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8F" w:rsidRDefault="00D95342" w:rsidP="001D6E78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D6E78" w:rsidRDefault="00A05347" w:rsidP="001D6E78">
      <w:pPr>
        <w:tabs>
          <w:tab w:val="left" w:pos="2738"/>
        </w:tabs>
        <w:spacing w:after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</w:t>
      </w:r>
      <w:r w:rsidR="001D6E78">
        <w:rPr>
          <w:sz w:val="28"/>
          <w:szCs w:val="28"/>
        </w:rPr>
        <w:t>ДОБОР В ГРУППУ №5</w:t>
      </w:r>
    </w:p>
    <w:p w:rsidR="001D6E78" w:rsidRDefault="001D6E78" w:rsidP="001D6E78">
      <w:pPr>
        <w:tabs>
          <w:tab w:val="left" w:pos="2738"/>
        </w:tabs>
        <w:spacing w:after="0"/>
        <w:rPr>
          <w:sz w:val="28"/>
          <w:szCs w:val="28"/>
        </w:rPr>
      </w:pPr>
    </w:p>
    <w:p w:rsidR="001D6E78" w:rsidRDefault="001D6E78" w:rsidP="001D6E78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Группа № 5 Среда        16.00-17.30</w:t>
      </w:r>
    </w:p>
    <w:p w:rsidR="001D6E78" w:rsidRDefault="001D6E78" w:rsidP="001D6E78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Пятница      16.45-18.15</w:t>
      </w:r>
    </w:p>
    <w:p w:rsidR="001D6E78" w:rsidRDefault="001D6E78" w:rsidP="001D6E78">
      <w:pPr>
        <w:tabs>
          <w:tab w:val="left" w:pos="27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Баранова Алена Николаевна           Тел: 8-911-136-06-08</w:t>
      </w:r>
    </w:p>
    <w:p w:rsidR="001D6E78" w:rsidRPr="003F44A2" w:rsidRDefault="001D6E78" w:rsidP="001D6E78">
      <w:pPr>
        <w:tabs>
          <w:tab w:val="left" w:pos="2738"/>
        </w:tabs>
        <w:spacing w:after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1560"/>
      </w:tblGrid>
      <w:tr w:rsidR="001D6E78" w:rsidTr="007558A7">
        <w:tc>
          <w:tcPr>
            <w:tcW w:w="817" w:type="dxa"/>
          </w:tcPr>
          <w:p w:rsidR="001D6E78" w:rsidRDefault="001D6E78" w:rsidP="006A5ACC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095" w:type="dxa"/>
          </w:tcPr>
          <w:p w:rsidR="001D6E78" w:rsidRDefault="008E2ED5" w:rsidP="006A5ACC">
            <w:pPr>
              <w:rPr>
                <w:i/>
              </w:rPr>
            </w:pPr>
            <w:r>
              <w:rPr>
                <w:i/>
              </w:rPr>
              <w:t>Михайленко Алина</w:t>
            </w:r>
          </w:p>
        </w:tc>
        <w:tc>
          <w:tcPr>
            <w:tcW w:w="1560" w:type="dxa"/>
          </w:tcPr>
          <w:p w:rsidR="001D6E78" w:rsidRDefault="001D6E78" w:rsidP="006A5ACC">
            <w:pPr>
              <w:rPr>
                <w:i/>
              </w:rPr>
            </w:pPr>
            <w:r>
              <w:rPr>
                <w:i/>
              </w:rPr>
              <w:t>2-4</w:t>
            </w:r>
          </w:p>
        </w:tc>
      </w:tr>
      <w:tr w:rsidR="001D6E78" w:rsidTr="007558A7">
        <w:tc>
          <w:tcPr>
            <w:tcW w:w="817" w:type="dxa"/>
          </w:tcPr>
          <w:p w:rsidR="001D6E78" w:rsidRDefault="001D6E78" w:rsidP="006A5ACC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095" w:type="dxa"/>
          </w:tcPr>
          <w:p w:rsidR="001D6E78" w:rsidRDefault="007558A7" w:rsidP="006A5ACC">
            <w:pPr>
              <w:rPr>
                <w:i/>
              </w:rPr>
            </w:pPr>
            <w:proofErr w:type="spellStart"/>
            <w:r>
              <w:rPr>
                <w:i/>
              </w:rPr>
              <w:t>Запрудская</w:t>
            </w:r>
            <w:proofErr w:type="spellEnd"/>
            <w:r>
              <w:rPr>
                <w:i/>
              </w:rPr>
              <w:t xml:space="preserve"> Ульяна </w:t>
            </w:r>
          </w:p>
        </w:tc>
        <w:tc>
          <w:tcPr>
            <w:tcW w:w="1560" w:type="dxa"/>
          </w:tcPr>
          <w:p w:rsidR="001D6E78" w:rsidRDefault="001D6E78" w:rsidP="006A5ACC">
            <w:r w:rsidRPr="00395595">
              <w:rPr>
                <w:i/>
              </w:rPr>
              <w:t>2-</w:t>
            </w:r>
            <w:proofErr w:type="gramStart"/>
            <w:r w:rsidR="007558A7">
              <w:rPr>
                <w:i/>
              </w:rPr>
              <w:t>А-</w:t>
            </w:r>
            <w:proofErr w:type="gramEnd"/>
            <w:r w:rsidR="007558A7">
              <w:rPr>
                <w:i/>
              </w:rPr>
              <w:t xml:space="preserve"> шк№247</w:t>
            </w:r>
          </w:p>
        </w:tc>
      </w:tr>
      <w:tr w:rsidR="001D6E78" w:rsidTr="007558A7">
        <w:tc>
          <w:tcPr>
            <w:tcW w:w="817" w:type="dxa"/>
          </w:tcPr>
          <w:p w:rsidR="001D6E78" w:rsidRDefault="001D6E78" w:rsidP="006A5ACC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095" w:type="dxa"/>
          </w:tcPr>
          <w:p w:rsidR="001D6E78" w:rsidRDefault="007558A7" w:rsidP="006A5ACC">
            <w:pPr>
              <w:rPr>
                <w:i/>
              </w:rPr>
            </w:pPr>
            <w:r>
              <w:rPr>
                <w:i/>
              </w:rPr>
              <w:t>Фомичева Алеся</w:t>
            </w:r>
          </w:p>
        </w:tc>
        <w:tc>
          <w:tcPr>
            <w:tcW w:w="1560" w:type="dxa"/>
          </w:tcPr>
          <w:p w:rsidR="001D6E78" w:rsidRDefault="001D6E78" w:rsidP="006A5ACC">
            <w:r w:rsidRPr="00395595">
              <w:rPr>
                <w:i/>
              </w:rPr>
              <w:t>2-</w:t>
            </w:r>
            <w:r w:rsidR="007558A7">
              <w:rPr>
                <w:i/>
              </w:rPr>
              <w:t>4</w:t>
            </w:r>
          </w:p>
        </w:tc>
      </w:tr>
      <w:tr w:rsidR="001D6E78" w:rsidTr="007558A7">
        <w:tc>
          <w:tcPr>
            <w:tcW w:w="817" w:type="dxa"/>
          </w:tcPr>
          <w:p w:rsidR="001D6E78" w:rsidRDefault="001D6E78" w:rsidP="006A5ACC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095" w:type="dxa"/>
          </w:tcPr>
          <w:p w:rsidR="001D6E78" w:rsidRDefault="007558A7" w:rsidP="006A5ACC">
            <w:pPr>
              <w:rPr>
                <w:i/>
              </w:rPr>
            </w:pPr>
            <w:r>
              <w:rPr>
                <w:i/>
              </w:rPr>
              <w:t>Леньшин Артем</w:t>
            </w:r>
          </w:p>
        </w:tc>
        <w:tc>
          <w:tcPr>
            <w:tcW w:w="1560" w:type="dxa"/>
          </w:tcPr>
          <w:p w:rsidR="001D6E78" w:rsidRDefault="001D6E78" w:rsidP="006A5ACC">
            <w:r w:rsidRPr="00395595">
              <w:rPr>
                <w:i/>
              </w:rPr>
              <w:t>2-</w:t>
            </w:r>
            <w:r w:rsidR="007558A7">
              <w:rPr>
                <w:i/>
              </w:rPr>
              <w:t>2</w:t>
            </w:r>
          </w:p>
        </w:tc>
      </w:tr>
      <w:tr w:rsidR="001D6E78" w:rsidTr="007558A7">
        <w:tc>
          <w:tcPr>
            <w:tcW w:w="817" w:type="dxa"/>
          </w:tcPr>
          <w:p w:rsidR="001D6E78" w:rsidRDefault="001D6E78" w:rsidP="006A5ACC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095" w:type="dxa"/>
          </w:tcPr>
          <w:p w:rsidR="001D6E78" w:rsidRDefault="007558A7" w:rsidP="006A5ACC">
            <w:pPr>
              <w:rPr>
                <w:i/>
              </w:rPr>
            </w:pPr>
            <w:r>
              <w:rPr>
                <w:i/>
              </w:rPr>
              <w:t xml:space="preserve">Тарасова </w:t>
            </w:r>
            <w:proofErr w:type="spellStart"/>
            <w:r>
              <w:rPr>
                <w:i/>
              </w:rPr>
              <w:t>Есения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560" w:type="dxa"/>
          </w:tcPr>
          <w:p w:rsidR="001D6E78" w:rsidRDefault="001D6E78" w:rsidP="006A5ACC">
            <w:r w:rsidRPr="00395595">
              <w:rPr>
                <w:i/>
              </w:rPr>
              <w:t>2-</w:t>
            </w:r>
            <w:r w:rsidR="007558A7">
              <w:rPr>
                <w:i/>
              </w:rPr>
              <w:t>3</w:t>
            </w:r>
          </w:p>
        </w:tc>
      </w:tr>
      <w:tr w:rsidR="001D6E78" w:rsidTr="007558A7">
        <w:tc>
          <w:tcPr>
            <w:tcW w:w="817" w:type="dxa"/>
          </w:tcPr>
          <w:p w:rsidR="001D6E78" w:rsidRDefault="001D6E78" w:rsidP="006A5ACC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095" w:type="dxa"/>
          </w:tcPr>
          <w:p w:rsidR="001D6E78" w:rsidRDefault="00A0744C" w:rsidP="006A5ACC">
            <w:pPr>
              <w:rPr>
                <w:i/>
              </w:rPr>
            </w:pPr>
            <w:proofErr w:type="spellStart"/>
            <w:r>
              <w:rPr>
                <w:i/>
              </w:rPr>
              <w:t>Неганова</w:t>
            </w:r>
            <w:proofErr w:type="spellEnd"/>
            <w:r>
              <w:rPr>
                <w:i/>
              </w:rPr>
              <w:t xml:space="preserve"> Дарья</w:t>
            </w:r>
          </w:p>
        </w:tc>
        <w:tc>
          <w:tcPr>
            <w:tcW w:w="1560" w:type="dxa"/>
          </w:tcPr>
          <w:p w:rsidR="001D6E78" w:rsidRDefault="001D6E78" w:rsidP="006A5ACC">
            <w:r w:rsidRPr="00395595">
              <w:rPr>
                <w:i/>
              </w:rPr>
              <w:t>2-</w:t>
            </w:r>
            <w:r w:rsidR="00A0744C">
              <w:rPr>
                <w:i/>
              </w:rPr>
              <w:t>4</w:t>
            </w:r>
          </w:p>
        </w:tc>
      </w:tr>
      <w:bookmarkEnd w:id="0"/>
    </w:tbl>
    <w:p w:rsidR="00682D8F" w:rsidRPr="003F44A2" w:rsidRDefault="00682D8F">
      <w:pPr>
        <w:tabs>
          <w:tab w:val="left" w:pos="2738"/>
        </w:tabs>
        <w:rPr>
          <w:sz w:val="28"/>
          <w:szCs w:val="28"/>
        </w:rPr>
      </w:pPr>
    </w:p>
    <w:sectPr w:rsidR="00682D8F" w:rsidRPr="003F44A2" w:rsidSect="00D626FB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B6" w:rsidRDefault="00FF24B6" w:rsidP="00002BA0">
      <w:pPr>
        <w:spacing w:after="0" w:line="240" w:lineRule="auto"/>
      </w:pPr>
      <w:r>
        <w:separator/>
      </w:r>
    </w:p>
  </w:endnote>
  <w:endnote w:type="continuationSeparator" w:id="0">
    <w:p w:rsidR="00FF24B6" w:rsidRDefault="00FF24B6" w:rsidP="0000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B6" w:rsidRDefault="00FF24B6" w:rsidP="00002BA0">
      <w:pPr>
        <w:spacing w:after="0" w:line="240" w:lineRule="auto"/>
      </w:pPr>
      <w:r>
        <w:separator/>
      </w:r>
    </w:p>
  </w:footnote>
  <w:footnote w:type="continuationSeparator" w:id="0">
    <w:p w:rsidR="00FF24B6" w:rsidRDefault="00FF24B6" w:rsidP="0000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A6" w:rsidRDefault="00A319A6">
    <w:pPr>
      <w:pStyle w:val="af1"/>
    </w:pPr>
  </w:p>
  <w:p w:rsidR="00A319A6" w:rsidRDefault="00A319A6">
    <w:pPr>
      <w:pStyle w:val="af1"/>
    </w:pPr>
  </w:p>
  <w:p w:rsidR="00A319A6" w:rsidRDefault="00A319A6">
    <w:pPr>
      <w:pStyle w:val="af1"/>
    </w:pPr>
  </w:p>
  <w:p w:rsidR="00A319A6" w:rsidRDefault="00A319A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04"/>
        </w:tabs>
        <w:ind w:left="17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64"/>
        </w:tabs>
        <w:ind w:left="20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84"/>
        </w:tabs>
        <w:ind w:left="27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44"/>
        </w:tabs>
        <w:ind w:left="31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64"/>
        </w:tabs>
        <w:ind w:left="38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24"/>
        </w:tabs>
        <w:ind w:left="4224" w:hanging="360"/>
      </w:pPr>
      <w:rPr>
        <w:rFonts w:ascii="OpenSymbol" w:hAnsi="OpenSymbol" w:cs="OpenSymbol"/>
      </w:rPr>
    </w:lvl>
  </w:abstractNum>
  <w:abstractNum w:abstractNumId="3">
    <w:nsid w:val="01C62CA9"/>
    <w:multiLevelType w:val="hybridMultilevel"/>
    <w:tmpl w:val="0C1A9AC6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8F5526"/>
    <w:multiLevelType w:val="hybridMultilevel"/>
    <w:tmpl w:val="D432FF78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2B4643"/>
    <w:multiLevelType w:val="hybridMultilevel"/>
    <w:tmpl w:val="00C6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D38D3"/>
    <w:multiLevelType w:val="hybridMultilevel"/>
    <w:tmpl w:val="4BB0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9034EA"/>
    <w:multiLevelType w:val="hybridMultilevel"/>
    <w:tmpl w:val="9F6A4D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73D96"/>
    <w:multiLevelType w:val="hybridMultilevel"/>
    <w:tmpl w:val="A4AC0DBA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7696E"/>
    <w:multiLevelType w:val="hybridMultilevel"/>
    <w:tmpl w:val="6F4C5246"/>
    <w:lvl w:ilvl="0" w:tplc="D910CFB2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1713650C"/>
    <w:multiLevelType w:val="hybridMultilevel"/>
    <w:tmpl w:val="6EE4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16DFF"/>
    <w:multiLevelType w:val="hybridMultilevel"/>
    <w:tmpl w:val="1C60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34968"/>
    <w:multiLevelType w:val="hybridMultilevel"/>
    <w:tmpl w:val="B560D202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E1CC1"/>
    <w:multiLevelType w:val="hybridMultilevel"/>
    <w:tmpl w:val="64069510"/>
    <w:lvl w:ilvl="0" w:tplc="1A2EB22A">
      <w:start w:val="1"/>
      <w:numFmt w:val="decimal"/>
      <w:lvlText w:val="%1"/>
      <w:lvlJc w:val="left"/>
      <w:pPr>
        <w:ind w:left="4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4" w:hanging="360"/>
      </w:pPr>
    </w:lvl>
    <w:lvl w:ilvl="2" w:tplc="0419001B" w:tentative="1">
      <w:start w:val="1"/>
      <w:numFmt w:val="lowerRoman"/>
      <w:lvlText w:val="%3."/>
      <w:lvlJc w:val="right"/>
      <w:pPr>
        <w:ind w:left="5844" w:hanging="180"/>
      </w:pPr>
    </w:lvl>
    <w:lvl w:ilvl="3" w:tplc="0419000F" w:tentative="1">
      <w:start w:val="1"/>
      <w:numFmt w:val="decimal"/>
      <w:lvlText w:val="%4."/>
      <w:lvlJc w:val="left"/>
      <w:pPr>
        <w:ind w:left="6564" w:hanging="360"/>
      </w:pPr>
    </w:lvl>
    <w:lvl w:ilvl="4" w:tplc="04190019" w:tentative="1">
      <w:start w:val="1"/>
      <w:numFmt w:val="lowerLetter"/>
      <w:lvlText w:val="%5."/>
      <w:lvlJc w:val="left"/>
      <w:pPr>
        <w:ind w:left="7284" w:hanging="360"/>
      </w:pPr>
    </w:lvl>
    <w:lvl w:ilvl="5" w:tplc="0419001B" w:tentative="1">
      <w:start w:val="1"/>
      <w:numFmt w:val="lowerRoman"/>
      <w:lvlText w:val="%6."/>
      <w:lvlJc w:val="right"/>
      <w:pPr>
        <w:ind w:left="8004" w:hanging="180"/>
      </w:pPr>
    </w:lvl>
    <w:lvl w:ilvl="6" w:tplc="0419000F" w:tentative="1">
      <w:start w:val="1"/>
      <w:numFmt w:val="decimal"/>
      <w:lvlText w:val="%7."/>
      <w:lvlJc w:val="left"/>
      <w:pPr>
        <w:ind w:left="8724" w:hanging="360"/>
      </w:pPr>
    </w:lvl>
    <w:lvl w:ilvl="7" w:tplc="04190019" w:tentative="1">
      <w:start w:val="1"/>
      <w:numFmt w:val="lowerLetter"/>
      <w:lvlText w:val="%8."/>
      <w:lvlJc w:val="left"/>
      <w:pPr>
        <w:ind w:left="9444" w:hanging="360"/>
      </w:pPr>
    </w:lvl>
    <w:lvl w:ilvl="8" w:tplc="0419001B" w:tentative="1">
      <w:start w:val="1"/>
      <w:numFmt w:val="lowerRoman"/>
      <w:lvlText w:val="%9."/>
      <w:lvlJc w:val="right"/>
      <w:pPr>
        <w:ind w:left="10164" w:hanging="180"/>
      </w:pPr>
    </w:lvl>
  </w:abstractNum>
  <w:abstractNum w:abstractNumId="14">
    <w:nsid w:val="300319B4"/>
    <w:multiLevelType w:val="hybridMultilevel"/>
    <w:tmpl w:val="71EC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574E3"/>
    <w:multiLevelType w:val="multilevel"/>
    <w:tmpl w:val="0A2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B6821"/>
    <w:multiLevelType w:val="hybridMultilevel"/>
    <w:tmpl w:val="26EC8AE2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43BCA"/>
    <w:multiLevelType w:val="hybridMultilevel"/>
    <w:tmpl w:val="0684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014CE"/>
    <w:multiLevelType w:val="hybridMultilevel"/>
    <w:tmpl w:val="9364CFFC"/>
    <w:lvl w:ilvl="0" w:tplc="852A3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814567"/>
    <w:multiLevelType w:val="hybridMultilevel"/>
    <w:tmpl w:val="7A58FC3C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EB34C4"/>
    <w:multiLevelType w:val="hybridMultilevel"/>
    <w:tmpl w:val="02AE2550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B3244"/>
    <w:multiLevelType w:val="hybridMultilevel"/>
    <w:tmpl w:val="36664BA2"/>
    <w:lvl w:ilvl="0" w:tplc="852A366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4076C9"/>
    <w:multiLevelType w:val="hybridMultilevel"/>
    <w:tmpl w:val="8F68F828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9047D"/>
    <w:multiLevelType w:val="hybridMultilevel"/>
    <w:tmpl w:val="BF96812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4">
    <w:nsid w:val="552413E7"/>
    <w:multiLevelType w:val="hybridMultilevel"/>
    <w:tmpl w:val="8208D404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B6059"/>
    <w:multiLevelType w:val="hybridMultilevel"/>
    <w:tmpl w:val="AB3EF936"/>
    <w:lvl w:ilvl="0" w:tplc="2BB41F8C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6668632C"/>
    <w:multiLevelType w:val="hybridMultilevel"/>
    <w:tmpl w:val="944C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25D6A"/>
    <w:multiLevelType w:val="hybridMultilevel"/>
    <w:tmpl w:val="DA241D86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C0F6F"/>
    <w:multiLevelType w:val="hybridMultilevel"/>
    <w:tmpl w:val="3100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8E2806"/>
    <w:multiLevelType w:val="multilevel"/>
    <w:tmpl w:val="408A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B804A8"/>
    <w:multiLevelType w:val="hybridMultilevel"/>
    <w:tmpl w:val="833C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F5D55"/>
    <w:multiLevelType w:val="hybridMultilevel"/>
    <w:tmpl w:val="C330B1B4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837A09"/>
    <w:multiLevelType w:val="hybridMultilevel"/>
    <w:tmpl w:val="9FECC1BC"/>
    <w:lvl w:ilvl="0" w:tplc="D516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41FDD"/>
    <w:multiLevelType w:val="hybridMultilevel"/>
    <w:tmpl w:val="3FD66454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8257C"/>
    <w:multiLevelType w:val="hybridMultilevel"/>
    <w:tmpl w:val="73A857CC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DF663C"/>
    <w:multiLevelType w:val="hybridMultilevel"/>
    <w:tmpl w:val="A0AA1DB6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8363F"/>
    <w:multiLevelType w:val="hybridMultilevel"/>
    <w:tmpl w:val="B72A53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83C62F4"/>
    <w:multiLevelType w:val="hybridMultilevel"/>
    <w:tmpl w:val="E8FE17C0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85A9B"/>
    <w:multiLevelType w:val="hybridMultilevel"/>
    <w:tmpl w:val="091AA52A"/>
    <w:lvl w:ilvl="0" w:tplc="9EB8A67A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9">
    <w:nsid w:val="7D684DE7"/>
    <w:multiLevelType w:val="hybridMultilevel"/>
    <w:tmpl w:val="954AC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E6EA1"/>
    <w:multiLevelType w:val="hybridMultilevel"/>
    <w:tmpl w:val="5EE03FBC"/>
    <w:lvl w:ilvl="0" w:tplc="A774B7EC">
      <w:start w:val="1"/>
      <w:numFmt w:val="decimal"/>
      <w:lvlText w:val="%1."/>
      <w:lvlJc w:val="left"/>
      <w:pPr>
        <w:ind w:left="4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4" w:hanging="360"/>
      </w:pPr>
    </w:lvl>
    <w:lvl w:ilvl="2" w:tplc="0419001B" w:tentative="1">
      <w:start w:val="1"/>
      <w:numFmt w:val="lowerRoman"/>
      <w:lvlText w:val="%3."/>
      <w:lvlJc w:val="right"/>
      <w:pPr>
        <w:ind w:left="5484" w:hanging="180"/>
      </w:pPr>
    </w:lvl>
    <w:lvl w:ilvl="3" w:tplc="0419000F" w:tentative="1">
      <w:start w:val="1"/>
      <w:numFmt w:val="decimal"/>
      <w:lvlText w:val="%4."/>
      <w:lvlJc w:val="left"/>
      <w:pPr>
        <w:ind w:left="6204" w:hanging="360"/>
      </w:pPr>
    </w:lvl>
    <w:lvl w:ilvl="4" w:tplc="04190019" w:tentative="1">
      <w:start w:val="1"/>
      <w:numFmt w:val="lowerLetter"/>
      <w:lvlText w:val="%5."/>
      <w:lvlJc w:val="left"/>
      <w:pPr>
        <w:ind w:left="6924" w:hanging="360"/>
      </w:pPr>
    </w:lvl>
    <w:lvl w:ilvl="5" w:tplc="0419001B" w:tentative="1">
      <w:start w:val="1"/>
      <w:numFmt w:val="lowerRoman"/>
      <w:lvlText w:val="%6."/>
      <w:lvlJc w:val="right"/>
      <w:pPr>
        <w:ind w:left="7644" w:hanging="180"/>
      </w:pPr>
    </w:lvl>
    <w:lvl w:ilvl="6" w:tplc="0419000F" w:tentative="1">
      <w:start w:val="1"/>
      <w:numFmt w:val="decimal"/>
      <w:lvlText w:val="%7."/>
      <w:lvlJc w:val="left"/>
      <w:pPr>
        <w:ind w:left="8364" w:hanging="360"/>
      </w:pPr>
    </w:lvl>
    <w:lvl w:ilvl="7" w:tplc="04190019" w:tentative="1">
      <w:start w:val="1"/>
      <w:numFmt w:val="lowerLetter"/>
      <w:lvlText w:val="%8."/>
      <w:lvlJc w:val="left"/>
      <w:pPr>
        <w:ind w:left="9084" w:hanging="360"/>
      </w:pPr>
    </w:lvl>
    <w:lvl w:ilvl="8" w:tplc="0419001B" w:tentative="1">
      <w:start w:val="1"/>
      <w:numFmt w:val="lowerRoman"/>
      <w:lvlText w:val="%9."/>
      <w:lvlJc w:val="right"/>
      <w:pPr>
        <w:ind w:left="9804" w:hanging="180"/>
      </w:pPr>
    </w:lvl>
  </w:abstractNum>
  <w:num w:numId="1">
    <w:abstractNumId w:val="39"/>
  </w:num>
  <w:num w:numId="2">
    <w:abstractNumId w:val="15"/>
  </w:num>
  <w:num w:numId="3">
    <w:abstractNumId w:val="11"/>
  </w:num>
  <w:num w:numId="4">
    <w:abstractNumId w:val="14"/>
  </w:num>
  <w:num w:numId="5">
    <w:abstractNumId w:val="32"/>
  </w:num>
  <w:num w:numId="6">
    <w:abstractNumId w:val="36"/>
  </w:num>
  <w:num w:numId="7">
    <w:abstractNumId w:val="37"/>
  </w:num>
  <w:num w:numId="8">
    <w:abstractNumId w:val="21"/>
  </w:num>
  <w:num w:numId="9">
    <w:abstractNumId w:val="34"/>
  </w:num>
  <w:num w:numId="10">
    <w:abstractNumId w:val="7"/>
  </w:num>
  <w:num w:numId="11">
    <w:abstractNumId w:val="12"/>
  </w:num>
  <w:num w:numId="12">
    <w:abstractNumId w:val="33"/>
  </w:num>
  <w:num w:numId="13">
    <w:abstractNumId w:val="23"/>
  </w:num>
  <w:num w:numId="14">
    <w:abstractNumId w:val="18"/>
  </w:num>
  <w:num w:numId="15">
    <w:abstractNumId w:val="3"/>
  </w:num>
  <w:num w:numId="16">
    <w:abstractNumId w:val="4"/>
  </w:num>
  <w:num w:numId="17">
    <w:abstractNumId w:val="19"/>
  </w:num>
  <w:num w:numId="18">
    <w:abstractNumId w:val="31"/>
  </w:num>
  <w:num w:numId="19">
    <w:abstractNumId w:val="28"/>
  </w:num>
  <w:num w:numId="20">
    <w:abstractNumId w:val="20"/>
  </w:num>
  <w:num w:numId="21">
    <w:abstractNumId w:val="24"/>
  </w:num>
  <w:num w:numId="22">
    <w:abstractNumId w:val="35"/>
  </w:num>
  <w:num w:numId="23">
    <w:abstractNumId w:val="16"/>
  </w:num>
  <w:num w:numId="24">
    <w:abstractNumId w:val="8"/>
  </w:num>
  <w:num w:numId="25">
    <w:abstractNumId w:val="22"/>
  </w:num>
  <w:num w:numId="26">
    <w:abstractNumId w:val="27"/>
  </w:num>
  <w:num w:numId="27">
    <w:abstractNumId w:val="30"/>
  </w:num>
  <w:num w:numId="28">
    <w:abstractNumId w:val="17"/>
  </w:num>
  <w:num w:numId="29">
    <w:abstractNumId w:val="6"/>
  </w:num>
  <w:num w:numId="30">
    <w:abstractNumId w:val="5"/>
  </w:num>
  <w:num w:numId="31">
    <w:abstractNumId w:val="40"/>
  </w:num>
  <w:num w:numId="32">
    <w:abstractNumId w:val="13"/>
  </w:num>
  <w:num w:numId="33">
    <w:abstractNumId w:val="10"/>
  </w:num>
  <w:num w:numId="34">
    <w:abstractNumId w:val="26"/>
  </w:num>
  <w:num w:numId="35">
    <w:abstractNumId w:val="9"/>
  </w:num>
  <w:num w:numId="36">
    <w:abstractNumId w:val="25"/>
  </w:num>
  <w:num w:numId="37">
    <w:abstractNumId w:val="38"/>
  </w:num>
  <w:num w:numId="38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13"/>
    <w:rsid w:val="00001231"/>
    <w:rsid w:val="00002BA0"/>
    <w:rsid w:val="00005A14"/>
    <w:rsid w:val="00010166"/>
    <w:rsid w:val="00011A2A"/>
    <w:rsid w:val="00012362"/>
    <w:rsid w:val="00012E2A"/>
    <w:rsid w:val="00015244"/>
    <w:rsid w:val="00025584"/>
    <w:rsid w:val="0002573A"/>
    <w:rsid w:val="00026DFA"/>
    <w:rsid w:val="00027233"/>
    <w:rsid w:val="00027317"/>
    <w:rsid w:val="000327C5"/>
    <w:rsid w:val="0003442C"/>
    <w:rsid w:val="00035776"/>
    <w:rsid w:val="000501C6"/>
    <w:rsid w:val="000505A5"/>
    <w:rsid w:val="00052612"/>
    <w:rsid w:val="00053A3D"/>
    <w:rsid w:val="00056EBA"/>
    <w:rsid w:val="00057F65"/>
    <w:rsid w:val="00066287"/>
    <w:rsid w:val="00071C7A"/>
    <w:rsid w:val="00072707"/>
    <w:rsid w:val="00072C8B"/>
    <w:rsid w:val="000738F1"/>
    <w:rsid w:val="00073CB2"/>
    <w:rsid w:val="00074934"/>
    <w:rsid w:val="00074A08"/>
    <w:rsid w:val="0007750C"/>
    <w:rsid w:val="00082232"/>
    <w:rsid w:val="00086111"/>
    <w:rsid w:val="000862D8"/>
    <w:rsid w:val="00091648"/>
    <w:rsid w:val="0009250E"/>
    <w:rsid w:val="000A0ADF"/>
    <w:rsid w:val="000A319C"/>
    <w:rsid w:val="000B529E"/>
    <w:rsid w:val="000B70BE"/>
    <w:rsid w:val="000C31DF"/>
    <w:rsid w:val="000C3370"/>
    <w:rsid w:val="000C56C5"/>
    <w:rsid w:val="000E3D5A"/>
    <w:rsid w:val="000E5BB2"/>
    <w:rsid w:val="000E7653"/>
    <w:rsid w:val="000F2560"/>
    <w:rsid w:val="000F3554"/>
    <w:rsid w:val="000F3E6C"/>
    <w:rsid w:val="000F6ABA"/>
    <w:rsid w:val="001041F4"/>
    <w:rsid w:val="00105E11"/>
    <w:rsid w:val="00105E29"/>
    <w:rsid w:val="00106CB5"/>
    <w:rsid w:val="00107FB0"/>
    <w:rsid w:val="001173FB"/>
    <w:rsid w:val="001177EB"/>
    <w:rsid w:val="00120B8E"/>
    <w:rsid w:val="00121BD5"/>
    <w:rsid w:val="00122E09"/>
    <w:rsid w:val="00123B78"/>
    <w:rsid w:val="00124639"/>
    <w:rsid w:val="0012474E"/>
    <w:rsid w:val="00124A57"/>
    <w:rsid w:val="00125ACE"/>
    <w:rsid w:val="00126B6B"/>
    <w:rsid w:val="0013088D"/>
    <w:rsid w:val="00131D3B"/>
    <w:rsid w:val="00132F93"/>
    <w:rsid w:val="001371AE"/>
    <w:rsid w:val="0014286D"/>
    <w:rsid w:val="00151346"/>
    <w:rsid w:val="00151EE1"/>
    <w:rsid w:val="001527F5"/>
    <w:rsid w:val="0015753D"/>
    <w:rsid w:val="00157F3C"/>
    <w:rsid w:val="00164423"/>
    <w:rsid w:val="00165EAB"/>
    <w:rsid w:val="001741C4"/>
    <w:rsid w:val="00177C6A"/>
    <w:rsid w:val="00181B39"/>
    <w:rsid w:val="00184199"/>
    <w:rsid w:val="00185A93"/>
    <w:rsid w:val="0018617F"/>
    <w:rsid w:val="00191566"/>
    <w:rsid w:val="0019577B"/>
    <w:rsid w:val="001A0074"/>
    <w:rsid w:val="001A5687"/>
    <w:rsid w:val="001A790D"/>
    <w:rsid w:val="001B013C"/>
    <w:rsid w:val="001B288D"/>
    <w:rsid w:val="001B4EFC"/>
    <w:rsid w:val="001B582A"/>
    <w:rsid w:val="001B73B8"/>
    <w:rsid w:val="001B7CA8"/>
    <w:rsid w:val="001C03C6"/>
    <w:rsid w:val="001C39A7"/>
    <w:rsid w:val="001D355B"/>
    <w:rsid w:val="001D6E78"/>
    <w:rsid w:val="001E68AA"/>
    <w:rsid w:val="001E6FF0"/>
    <w:rsid w:val="001F1757"/>
    <w:rsid w:val="001F3C77"/>
    <w:rsid w:val="001F5ACD"/>
    <w:rsid w:val="0020472C"/>
    <w:rsid w:val="00214907"/>
    <w:rsid w:val="00217335"/>
    <w:rsid w:val="0022007E"/>
    <w:rsid w:val="00227370"/>
    <w:rsid w:val="00230839"/>
    <w:rsid w:val="002327F0"/>
    <w:rsid w:val="00237D30"/>
    <w:rsid w:val="00237FAA"/>
    <w:rsid w:val="00240B3C"/>
    <w:rsid w:val="00247DB6"/>
    <w:rsid w:val="002503AA"/>
    <w:rsid w:val="00250522"/>
    <w:rsid w:val="00251F85"/>
    <w:rsid w:val="0025361E"/>
    <w:rsid w:val="002543E3"/>
    <w:rsid w:val="00254D13"/>
    <w:rsid w:val="0025507D"/>
    <w:rsid w:val="002555F0"/>
    <w:rsid w:val="00260A53"/>
    <w:rsid w:val="002730CE"/>
    <w:rsid w:val="00281544"/>
    <w:rsid w:val="00281548"/>
    <w:rsid w:val="002825D8"/>
    <w:rsid w:val="002837D9"/>
    <w:rsid w:val="00287292"/>
    <w:rsid w:val="002911A9"/>
    <w:rsid w:val="00292364"/>
    <w:rsid w:val="002941C9"/>
    <w:rsid w:val="002948F5"/>
    <w:rsid w:val="002A0CE0"/>
    <w:rsid w:val="002A2AE6"/>
    <w:rsid w:val="002A4D7C"/>
    <w:rsid w:val="002A6646"/>
    <w:rsid w:val="002A6B4A"/>
    <w:rsid w:val="002A6F05"/>
    <w:rsid w:val="002B728B"/>
    <w:rsid w:val="002C09C4"/>
    <w:rsid w:val="002C1C34"/>
    <w:rsid w:val="002C3EA4"/>
    <w:rsid w:val="002C4DD3"/>
    <w:rsid w:val="002D2285"/>
    <w:rsid w:val="002D6118"/>
    <w:rsid w:val="002D7892"/>
    <w:rsid w:val="002E2D0D"/>
    <w:rsid w:val="002E37B3"/>
    <w:rsid w:val="002E6C31"/>
    <w:rsid w:val="002F52B1"/>
    <w:rsid w:val="002F6A90"/>
    <w:rsid w:val="00303F14"/>
    <w:rsid w:val="0030537E"/>
    <w:rsid w:val="00307E22"/>
    <w:rsid w:val="0031328F"/>
    <w:rsid w:val="003175DF"/>
    <w:rsid w:val="00321EF4"/>
    <w:rsid w:val="0032303E"/>
    <w:rsid w:val="00327F37"/>
    <w:rsid w:val="00334594"/>
    <w:rsid w:val="0034024A"/>
    <w:rsid w:val="00342BE9"/>
    <w:rsid w:val="0035711D"/>
    <w:rsid w:val="00372106"/>
    <w:rsid w:val="003730C7"/>
    <w:rsid w:val="00374FE3"/>
    <w:rsid w:val="00375BD6"/>
    <w:rsid w:val="00376240"/>
    <w:rsid w:val="00377BC9"/>
    <w:rsid w:val="0038380F"/>
    <w:rsid w:val="0039186D"/>
    <w:rsid w:val="00391F30"/>
    <w:rsid w:val="00392411"/>
    <w:rsid w:val="003977C7"/>
    <w:rsid w:val="003A0478"/>
    <w:rsid w:val="003A34FD"/>
    <w:rsid w:val="003A519B"/>
    <w:rsid w:val="003A696D"/>
    <w:rsid w:val="003A7BF4"/>
    <w:rsid w:val="003A7E7D"/>
    <w:rsid w:val="003B02DC"/>
    <w:rsid w:val="003B1803"/>
    <w:rsid w:val="003B2C6C"/>
    <w:rsid w:val="003B4B58"/>
    <w:rsid w:val="003C6BB6"/>
    <w:rsid w:val="003D1332"/>
    <w:rsid w:val="003D2D45"/>
    <w:rsid w:val="003D6985"/>
    <w:rsid w:val="003E0620"/>
    <w:rsid w:val="003E1D1D"/>
    <w:rsid w:val="003E2368"/>
    <w:rsid w:val="003E2B03"/>
    <w:rsid w:val="003E7B3E"/>
    <w:rsid w:val="003F02FD"/>
    <w:rsid w:val="003F1D99"/>
    <w:rsid w:val="003F44A2"/>
    <w:rsid w:val="003F662E"/>
    <w:rsid w:val="004006FF"/>
    <w:rsid w:val="0040085A"/>
    <w:rsid w:val="004009F7"/>
    <w:rsid w:val="00402222"/>
    <w:rsid w:val="004038FF"/>
    <w:rsid w:val="0040486F"/>
    <w:rsid w:val="00407AA5"/>
    <w:rsid w:val="00407D69"/>
    <w:rsid w:val="00413687"/>
    <w:rsid w:val="00415051"/>
    <w:rsid w:val="00416FE1"/>
    <w:rsid w:val="004215E7"/>
    <w:rsid w:val="00423276"/>
    <w:rsid w:val="00424FE5"/>
    <w:rsid w:val="00426F32"/>
    <w:rsid w:val="004344BB"/>
    <w:rsid w:val="00434BB6"/>
    <w:rsid w:val="0044031C"/>
    <w:rsid w:val="004415F7"/>
    <w:rsid w:val="004444EC"/>
    <w:rsid w:val="00450D46"/>
    <w:rsid w:val="0045312F"/>
    <w:rsid w:val="0045656E"/>
    <w:rsid w:val="00462123"/>
    <w:rsid w:val="00464386"/>
    <w:rsid w:val="0046576B"/>
    <w:rsid w:val="00465FFE"/>
    <w:rsid w:val="004673F0"/>
    <w:rsid w:val="004674C2"/>
    <w:rsid w:val="004702D7"/>
    <w:rsid w:val="004710D4"/>
    <w:rsid w:val="004730B3"/>
    <w:rsid w:val="00473C77"/>
    <w:rsid w:val="0047447D"/>
    <w:rsid w:val="00475057"/>
    <w:rsid w:val="00476166"/>
    <w:rsid w:val="00477229"/>
    <w:rsid w:val="00480992"/>
    <w:rsid w:val="00481672"/>
    <w:rsid w:val="00481FE5"/>
    <w:rsid w:val="004968EA"/>
    <w:rsid w:val="00497A12"/>
    <w:rsid w:val="004A0898"/>
    <w:rsid w:val="004A2F99"/>
    <w:rsid w:val="004A4C06"/>
    <w:rsid w:val="004A6AA6"/>
    <w:rsid w:val="004B2436"/>
    <w:rsid w:val="004B250C"/>
    <w:rsid w:val="004B6E9A"/>
    <w:rsid w:val="004B762B"/>
    <w:rsid w:val="004B7C34"/>
    <w:rsid w:val="004C1408"/>
    <w:rsid w:val="004C3E2A"/>
    <w:rsid w:val="004C47C4"/>
    <w:rsid w:val="004D2697"/>
    <w:rsid w:val="004D27DE"/>
    <w:rsid w:val="004D6237"/>
    <w:rsid w:val="004D6D62"/>
    <w:rsid w:val="004E0E9F"/>
    <w:rsid w:val="004E494F"/>
    <w:rsid w:val="004E4C71"/>
    <w:rsid w:val="004E588B"/>
    <w:rsid w:val="004E620E"/>
    <w:rsid w:val="004E6953"/>
    <w:rsid w:val="004F29EF"/>
    <w:rsid w:val="004F4158"/>
    <w:rsid w:val="004F4256"/>
    <w:rsid w:val="004F61CA"/>
    <w:rsid w:val="004F6D3F"/>
    <w:rsid w:val="004F70F3"/>
    <w:rsid w:val="004F7DAF"/>
    <w:rsid w:val="00502845"/>
    <w:rsid w:val="00503193"/>
    <w:rsid w:val="005042F7"/>
    <w:rsid w:val="0050433B"/>
    <w:rsid w:val="00505A76"/>
    <w:rsid w:val="00506CF8"/>
    <w:rsid w:val="005078C5"/>
    <w:rsid w:val="00507B4A"/>
    <w:rsid w:val="005119DC"/>
    <w:rsid w:val="00513D72"/>
    <w:rsid w:val="0051443F"/>
    <w:rsid w:val="005165D6"/>
    <w:rsid w:val="0051769B"/>
    <w:rsid w:val="00523A9F"/>
    <w:rsid w:val="005261E4"/>
    <w:rsid w:val="005305D5"/>
    <w:rsid w:val="00530D7B"/>
    <w:rsid w:val="00531C8C"/>
    <w:rsid w:val="0054144E"/>
    <w:rsid w:val="005419DE"/>
    <w:rsid w:val="005479D6"/>
    <w:rsid w:val="00550986"/>
    <w:rsid w:val="00554197"/>
    <w:rsid w:val="0055784E"/>
    <w:rsid w:val="005615D6"/>
    <w:rsid w:val="005621F8"/>
    <w:rsid w:val="0056348A"/>
    <w:rsid w:val="00565399"/>
    <w:rsid w:val="0056560F"/>
    <w:rsid w:val="00565F37"/>
    <w:rsid w:val="005677CB"/>
    <w:rsid w:val="0056791D"/>
    <w:rsid w:val="00574A15"/>
    <w:rsid w:val="00574CE0"/>
    <w:rsid w:val="00576F40"/>
    <w:rsid w:val="00582AE1"/>
    <w:rsid w:val="005847AE"/>
    <w:rsid w:val="0058496D"/>
    <w:rsid w:val="00586D91"/>
    <w:rsid w:val="00591C6A"/>
    <w:rsid w:val="00591D01"/>
    <w:rsid w:val="00593FC4"/>
    <w:rsid w:val="00594374"/>
    <w:rsid w:val="00595100"/>
    <w:rsid w:val="005A140C"/>
    <w:rsid w:val="005A1CDC"/>
    <w:rsid w:val="005A2020"/>
    <w:rsid w:val="005B4A7E"/>
    <w:rsid w:val="005B4D46"/>
    <w:rsid w:val="005C11BF"/>
    <w:rsid w:val="005C189F"/>
    <w:rsid w:val="005C2EC0"/>
    <w:rsid w:val="005C5505"/>
    <w:rsid w:val="005C661B"/>
    <w:rsid w:val="005D3A36"/>
    <w:rsid w:val="005D44CF"/>
    <w:rsid w:val="005F0C53"/>
    <w:rsid w:val="00600705"/>
    <w:rsid w:val="00602141"/>
    <w:rsid w:val="006033DC"/>
    <w:rsid w:val="00610FB2"/>
    <w:rsid w:val="00613C89"/>
    <w:rsid w:val="00617F68"/>
    <w:rsid w:val="006201F7"/>
    <w:rsid w:val="00623C39"/>
    <w:rsid w:val="0062603E"/>
    <w:rsid w:val="006330C4"/>
    <w:rsid w:val="00633107"/>
    <w:rsid w:val="00635D24"/>
    <w:rsid w:val="00635EC6"/>
    <w:rsid w:val="00641193"/>
    <w:rsid w:val="0064183D"/>
    <w:rsid w:val="00642EA1"/>
    <w:rsid w:val="00653537"/>
    <w:rsid w:val="00654306"/>
    <w:rsid w:val="006605C3"/>
    <w:rsid w:val="00661902"/>
    <w:rsid w:val="00662E0A"/>
    <w:rsid w:val="00664089"/>
    <w:rsid w:val="00664216"/>
    <w:rsid w:val="00664FB1"/>
    <w:rsid w:val="00667DE3"/>
    <w:rsid w:val="00670F53"/>
    <w:rsid w:val="00672C04"/>
    <w:rsid w:val="00675651"/>
    <w:rsid w:val="00680927"/>
    <w:rsid w:val="00682D8F"/>
    <w:rsid w:val="0068408E"/>
    <w:rsid w:val="00690755"/>
    <w:rsid w:val="006918EB"/>
    <w:rsid w:val="0069580B"/>
    <w:rsid w:val="00697511"/>
    <w:rsid w:val="006A0F2F"/>
    <w:rsid w:val="006A177B"/>
    <w:rsid w:val="006A3BC7"/>
    <w:rsid w:val="006A4A0F"/>
    <w:rsid w:val="006A77A7"/>
    <w:rsid w:val="006B0B5F"/>
    <w:rsid w:val="006B1290"/>
    <w:rsid w:val="006C6A4B"/>
    <w:rsid w:val="006C6F53"/>
    <w:rsid w:val="006D5F52"/>
    <w:rsid w:val="006D7984"/>
    <w:rsid w:val="006E0F6E"/>
    <w:rsid w:val="006E239E"/>
    <w:rsid w:val="006E2792"/>
    <w:rsid w:val="006E4032"/>
    <w:rsid w:val="006E5790"/>
    <w:rsid w:val="006E681B"/>
    <w:rsid w:val="006E76EE"/>
    <w:rsid w:val="006F4250"/>
    <w:rsid w:val="006F5B04"/>
    <w:rsid w:val="006F722E"/>
    <w:rsid w:val="006F7E6E"/>
    <w:rsid w:val="007003B5"/>
    <w:rsid w:val="00703788"/>
    <w:rsid w:val="0071530B"/>
    <w:rsid w:val="007212B5"/>
    <w:rsid w:val="00721DD6"/>
    <w:rsid w:val="00722F95"/>
    <w:rsid w:val="00723514"/>
    <w:rsid w:val="007404BF"/>
    <w:rsid w:val="007413A6"/>
    <w:rsid w:val="00744258"/>
    <w:rsid w:val="007456E5"/>
    <w:rsid w:val="00745844"/>
    <w:rsid w:val="00746045"/>
    <w:rsid w:val="0075523C"/>
    <w:rsid w:val="007558A7"/>
    <w:rsid w:val="00760A21"/>
    <w:rsid w:val="00761770"/>
    <w:rsid w:val="00761ABB"/>
    <w:rsid w:val="0076224C"/>
    <w:rsid w:val="0076264A"/>
    <w:rsid w:val="0076290E"/>
    <w:rsid w:val="00765CE8"/>
    <w:rsid w:val="00765D99"/>
    <w:rsid w:val="007705E0"/>
    <w:rsid w:val="007736F2"/>
    <w:rsid w:val="00773D09"/>
    <w:rsid w:val="00773D85"/>
    <w:rsid w:val="00777D75"/>
    <w:rsid w:val="007877E0"/>
    <w:rsid w:val="007920D3"/>
    <w:rsid w:val="007926E9"/>
    <w:rsid w:val="00796DF6"/>
    <w:rsid w:val="00797D52"/>
    <w:rsid w:val="007A06EA"/>
    <w:rsid w:val="007B0130"/>
    <w:rsid w:val="007B0A98"/>
    <w:rsid w:val="007B1A4B"/>
    <w:rsid w:val="007B5180"/>
    <w:rsid w:val="007B6998"/>
    <w:rsid w:val="007B7A80"/>
    <w:rsid w:val="007C072F"/>
    <w:rsid w:val="007C4590"/>
    <w:rsid w:val="007D03EF"/>
    <w:rsid w:val="007D0CEB"/>
    <w:rsid w:val="007D3A8E"/>
    <w:rsid w:val="007D49B2"/>
    <w:rsid w:val="007E0762"/>
    <w:rsid w:val="007E2782"/>
    <w:rsid w:val="007F0EBA"/>
    <w:rsid w:val="007F529B"/>
    <w:rsid w:val="0080263F"/>
    <w:rsid w:val="0081361B"/>
    <w:rsid w:val="00817F05"/>
    <w:rsid w:val="008224A8"/>
    <w:rsid w:val="008278FF"/>
    <w:rsid w:val="0083056C"/>
    <w:rsid w:val="0083120A"/>
    <w:rsid w:val="00833630"/>
    <w:rsid w:val="0083766C"/>
    <w:rsid w:val="008414EF"/>
    <w:rsid w:val="00841938"/>
    <w:rsid w:val="00842B27"/>
    <w:rsid w:val="00843BFE"/>
    <w:rsid w:val="00847972"/>
    <w:rsid w:val="008500E8"/>
    <w:rsid w:val="008505A4"/>
    <w:rsid w:val="00852AC9"/>
    <w:rsid w:val="00853BC3"/>
    <w:rsid w:val="008603D1"/>
    <w:rsid w:val="00860545"/>
    <w:rsid w:val="00862BC6"/>
    <w:rsid w:val="00862DC3"/>
    <w:rsid w:val="00866EAD"/>
    <w:rsid w:val="00871534"/>
    <w:rsid w:val="008826E7"/>
    <w:rsid w:val="0088659C"/>
    <w:rsid w:val="00886BCC"/>
    <w:rsid w:val="008948C1"/>
    <w:rsid w:val="0089642C"/>
    <w:rsid w:val="00897CEB"/>
    <w:rsid w:val="008A08A2"/>
    <w:rsid w:val="008A181B"/>
    <w:rsid w:val="008A4DCD"/>
    <w:rsid w:val="008A4FEC"/>
    <w:rsid w:val="008A50CC"/>
    <w:rsid w:val="008A7761"/>
    <w:rsid w:val="008B68F8"/>
    <w:rsid w:val="008B69B5"/>
    <w:rsid w:val="008C04A5"/>
    <w:rsid w:val="008C05AA"/>
    <w:rsid w:val="008C2E77"/>
    <w:rsid w:val="008C3074"/>
    <w:rsid w:val="008C45F9"/>
    <w:rsid w:val="008D4772"/>
    <w:rsid w:val="008D509A"/>
    <w:rsid w:val="008E029C"/>
    <w:rsid w:val="008E1E71"/>
    <w:rsid w:val="008E1F2D"/>
    <w:rsid w:val="008E2ED5"/>
    <w:rsid w:val="008E3A52"/>
    <w:rsid w:val="008E611E"/>
    <w:rsid w:val="008E6337"/>
    <w:rsid w:val="008E6561"/>
    <w:rsid w:val="008F051D"/>
    <w:rsid w:val="008F3B5D"/>
    <w:rsid w:val="008F50F4"/>
    <w:rsid w:val="00900EE0"/>
    <w:rsid w:val="00901446"/>
    <w:rsid w:val="009055BF"/>
    <w:rsid w:val="00905FA7"/>
    <w:rsid w:val="009074AB"/>
    <w:rsid w:val="00913A77"/>
    <w:rsid w:val="009169F2"/>
    <w:rsid w:val="009208D6"/>
    <w:rsid w:val="009252BF"/>
    <w:rsid w:val="009258D2"/>
    <w:rsid w:val="00930456"/>
    <w:rsid w:val="00930E55"/>
    <w:rsid w:val="009312E1"/>
    <w:rsid w:val="00934C68"/>
    <w:rsid w:val="00936CBB"/>
    <w:rsid w:val="00943CA8"/>
    <w:rsid w:val="00947FE9"/>
    <w:rsid w:val="00951D71"/>
    <w:rsid w:val="00956249"/>
    <w:rsid w:val="00962B12"/>
    <w:rsid w:val="00963FA4"/>
    <w:rsid w:val="009743E5"/>
    <w:rsid w:val="00976D7B"/>
    <w:rsid w:val="00977659"/>
    <w:rsid w:val="00977A84"/>
    <w:rsid w:val="00980486"/>
    <w:rsid w:val="00984EFA"/>
    <w:rsid w:val="0099658D"/>
    <w:rsid w:val="00997494"/>
    <w:rsid w:val="009A3074"/>
    <w:rsid w:val="009A6FC9"/>
    <w:rsid w:val="009B4CA6"/>
    <w:rsid w:val="009B51EC"/>
    <w:rsid w:val="009B71DB"/>
    <w:rsid w:val="009B7A80"/>
    <w:rsid w:val="009C022B"/>
    <w:rsid w:val="009C45F1"/>
    <w:rsid w:val="009D3AF9"/>
    <w:rsid w:val="009D783F"/>
    <w:rsid w:val="009E0816"/>
    <w:rsid w:val="009E54D6"/>
    <w:rsid w:val="009F10F8"/>
    <w:rsid w:val="009F2F84"/>
    <w:rsid w:val="009F7403"/>
    <w:rsid w:val="009F75B1"/>
    <w:rsid w:val="009F7EAC"/>
    <w:rsid w:val="00A00922"/>
    <w:rsid w:val="00A027A5"/>
    <w:rsid w:val="00A05347"/>
    <w:rsid w:val="00A0676F"/>
    <w:rsid w:val="00A0744C"/>
    <w:rsid w:val="00A0786F"/>
    <w:rsid w:val="00A17DDC"/>
    <w:rsid w:val="00A20C5B"/>
    <w:rsid w:val="00A21B27"/>
    <w:rsid w:val="00A225AA"/>
    <w:rsid w:val="00A23E61"/>
    <w:rsid w:val="00A24A79"/>
    <w:rsid w:val="00A319A6"/>
    <w:rsid w:val="00A4132C"/>
    <w:rsid w:val="00A422A7"/>
    <w:rsid w:val="00A436A5"/>
    <w:rsid w:val="00A529EE"/>
    <w:rsid w:val="00A52DAC"/>
    <w:rsid w:val="00A53524"/>
    <w:rsid w:val="00A6035B"/>
    <w:rsid w:val="00A650DC"/>
    <w:rsid w:val="00A852A5"/>
    <w:rsid w:val="00A860AA"/>
    <w:rsid w:val="00A86317"/>
    <w:rsid w:val="00A8634E"/>
    <w:rsid w:val="00A97F75"/>
    <w:rsid w:val="00AA1841"/>
    <w:rsid w:val="00AA3BB4"/>
    <w:rsid w:val="00AB1856"/>
    <w:rsid w:val="00AB38E8"/>
    <w:rsid w:val="00AB5567"/>
    <w:rsid w:val="00AC018D"/>
    <w:rsid w:val="00AC1279"/>
    <w:rsid w:val="00AC17A8"/>
    <w:rsid w:val="00AD3316"/>
    <w:rsid w:val="00AD46C4"/>
    <w:rsid w:val="00AD6369"/>
    <w:rsid w:val="00AD7F36"/>
    <w:rsid w:val="00AF2692"/>
    <w:rsid w:val="00AF44B9"/>
    <w:rsid w:val="00AF4D9E"/>
    <w:rsid w:val="00B00A95"/>
    <w:rsid w:val="00B03056"/>
    <w:rsid w:val="00B06D7A"/>
    <w:rsid w:val="00B107D5"/>
    <w:rsid w:val="00B107DF"/>
    <w:rsid w:val="00B145A5"/>
    <w:rsid w:val="00B16AEA"/>
    <w:rsid w:val="00B175CA"/>
    <w:rsid w:val="00B22EBA"/>
    <w:rsid w:val="00B23ACC"/>
    <w:rsid w:val="00B26143"/>
    <w:rsid w:val="00B319AE"/>
    <w:rsid w:val="00B31DBD"/>
    <w:rsid w:val="00B31FCF"/>
    <w:rsid w:val="00B42D64"/>
    <w:rsid w:val="00B4524A"/>
    <w:rsid w:val="00B55105"/>
    <w:rsid w:val="00B676F3"/>
    <w:rsid w:val="00B73B5A"/>
    <w:rsid w:val="00B8062A"/>
    <w:rsid w:val="00B81709"/>
    <w:rsid w:val="00B8285B"/>
    <w:rsid w:val="00B83F74"/>
    <w:rsid w:val="00B84764"/>
    <w:rsid w:val="00B8525C"/>
    <w:rsid w:val="00B8668F"/>
    <w:rsid w:val="00B87D75"/>
    <w:rsid w:val="00B95135"/>
    <w:rsid w:val="00B96852"/>
    <w:rsid w:val="00BA00BB"/>
    <w:rsid w:val="00BB446F"/>
    <w:rsid w:val="00BB71BA"/>
    <w:rsid w:val="00BC145B"/>
    <w:rsid w:val="00BC7E1B"/>
    <w:rsid w:val="00BD0548"/>
    <w:rsid w:val="00BD0CDE"/>
    <w:rsid w:val="00BD374A"/>
    <w:rsid w:val="00BD4E51"/>
    <w:rsid w:val="00BD7FF2"/>
    <w:rsid w:val="00BE10B5"/>
    <w:rsid w:val="00BE1374"/>
    <w:rsid w:val="00BE137C"/>
    <w:rsid w:val="00BE1C34"/>
    <w:rsid w:val="00BE4732"/>
    <w:rsid w:val="00BF1048"/>
    <w:rsid w:val="00BF400A"/>
    <w:rsid w:val="00BF7365"/>
    <w:rsid w:val="00C0662E"/>
    <w:rsid w:val="00C10B1C"/>
    <w:rsid w:val="00C11FEB"/>
    <w:rsid w:val="00C12098"/>
    <w:rsid w:val="00C1470C"/>
    <w:rsid w:val="00C254F7"/>
    <w:rsid w:val="00C2745D"/>
    <w:rsid w:val="00C27907"/>
    <w:rsid w:val="00C316D1"/>
    <w:rsid w:val="00C43BA6"/>
    <w:rsid w:val="00C47721"/>
    <w:rsid w:val="00C60D3E"/>
    <w:rsid w:val="00C61E45"/>
    <w:rsid w:val="00C62BB8"/>
    <w:rsid w:val="00C62DC4"/>
    <w:rsid w:val="00C65553"/>
    <w:rsid w:val="00C7088D"/>
    <w:rsid w:val="00C72199"/>
    <w:rsid w:val="00C721AA"/>
    <w:rsid w:val="00C74DAB"/>
    <w:rsid w:val="00C75065"/>
    <w:rsid w:val="00C7665D"/>
    <w:rsid w:val="00C814B2"/>
    <w:rsid w:val="00C85F16"/>
    <w:rsid w:val="00C9277F"/>
    <w:rsid w:val="00CA3601"/>
    <w:rsid w:val="00CA6691"/>
    <w:rsid w:val="00CB1F21"/>
    <w:rsid w:val="00CB2FA5"/>
    <w:rsid w:val="00CB60CC"/>
    <w:rsid w:val="00CB7616"/>
    <w:rsid w:val="00CC10F9"/>
    <w:rsid w:val="00CC54E3"/>
    <w:rsid w:val="00CD0C0D"/>
    <w:rsid w:val="00CD190A"/>
    <w:rsid w:val="00CD1DA0"/>
    <w:rsid w:val="00CD2160"/>
    <w:rsid w:val="00CE08F4"/>
    <w:rsid w:val="00CE2065"/>
    <w:rsid w:val="00CE4CAE"/>
    <w:rsid w:val="00CE6FDC"/>
    <w:rsid w:val="00CE77D2"/>
    <w:rsid w:val="00CF26EC"/>
    <w:rsid w:val="00CF3D4F"/>
    <w:rsid w:val="00D00126"/>
    <w:rsid w:val="00D00B31"/>
    <w:rsid w:val="00D01279"/>
    <w:rsid w:val="00D1747E"/>
    <w:rsid w:val="00D17ED1"/>
    <w:rsid w:val="00D200F2"/>
    <w:rsid w:val="00D24EE4"/>
    <w:rsid w:val="00D30CEF"/>
    <w:rsid w:val="00D31CAC"/>
    <w:rsid w:val="00D322C6"/>
    <w:rsid w:val="00D40D7D"/>
    <w:rsid w:val="00D419D5"/>
    <w:rsid w:val="00D5201E"/>
    <w:rsid w:val="00D55039"/>
    <w:rsid w:val="00D55151"/>
    <w:rsid w:val="00D57CB9"/>
    <w:rsid w:val="00D60161"/>
    <w:rsid w:val="00D626FB"/>
    <w:rsid w:val="00D66B66"/>
    <w:rsid w:val="00D67342"/>
    <w:rsid w:val="00D67D16"/>
    <w:rsid w:val="00D71168"/>
    <w:rsid w:val="00D7143B"/>
    <w:rsid w:val="00D72CC1"/>
    <w:rsid w:val="00D75623"/>
    <w:rsid w:val="00D76F96"/>
    <w:rsid w:val="00D814EA"/>
    <w:rsid w:val="00D87F4F"/>
    <w:rsid w:val="00D90907"/>
    <w:rsid w:val="00D916C4"/>
    <w:rsid w:val="00D95342"/>
    <w:rsid w:val="00D95523"/>
    <w:rsid w:val="00D95D04"/>
    <w:rsid w:val="00DB26B1"/>
    <w:rsid w:val="00DC0CEE"/>
    <w:rsid w:val="00DC1991"/>
    <w:rsid w:val="00DC7BCB"/>
    <w:rsid w:val="00DD32A3"/>
    <w:rsid w:val="00DD46FE"/>
    <w:rsid w:val="00DE1FCE"/>
    <w:rsid w:val="00DE3243"/>
    <w:rsid w:val="00DE686C"/>
    <w:rsid w:val="00DF261A"/>
    <w:rsid w:val="00DF5ECE"/>
    <w:rsid w:val="00DF7BE9"/>
    <w:rsid w:val="00E01122"/>
    <w:rsid w:val="00E053EF"/>
    <w:rsid w:val="00E11B06"/>
    <w:rsid w:val="00E13AF1"/>
    <w:rsid w:val="00E16588"/>
    <w:rsid w:val="00E214B9"/>
    <w:rsid w:val="00E227D9"/>
    <w:rsid w:val="00E236C3"/>
    <w:rsid w:val="00E23BDB"/>
    <w:rsid w:val="00E24865"/>
    <w:rsid w:val="00E27EA3"/>
    <w:rsid w:val="00E321C4"/>
    <w:rsid w:val="00E35F69"/>
    <w:rsid w:val="00E40846"/>
    <w:rsid w:val="00E420B5"/>
    <w:rsid w:val="00E44C19"/>
    <w:rsid w:val="00E4595F"/>
    <w:rsid w:val="00E55879"/>
    <w:rsid w:val="00E55E6F"/>
    <w:rsid w:val="00E6100C"/>
    <w:rsid w:val="00E62CCB"/>
    <w:rsid w:val="00E63EBC"/>
    <w:rsid w:val="00E8015C"/>
    <w:rsid w:val="00E91E03"/>
    <w:rsid w:val="00E938DF"/>
    <w:rsid w:val="00EA082F"/>
    <w:rsid w:val="00EA6233"/>
    <w:rsid w:val="00EA7427"/>
    <w:rsid w:val="00EB1D76"/>
    <w:rsid w:val="00EB338F"/>
    <w:rsid w:val="00EB3AD6"/>
    <w:rsid w:val="00EB521B"/>
    <w:rsid w:val="00EB6659"/>
    <w:rsid w:val="00EC307A"/>
    <w:rsid w:val="00EC503A"/>
    <w:rsid w:val="00EC791F"/>
    <w:rsid w:val="00ED5CD5"/>
    <w:rsid w:val="00ED6B17"/>
    <w:rsid w:val="00EE1632"/>
    <w:rsid w:val="00EE69BB"/>
    <w:rsid w:val="00EF482A"/>
    <w:rsid w:val="00EF4A7D"/>
    <w:rsid w:val="00EF51FE"/>
    <w:rsid w:val="00F02CCD"/>
    <w:rsid w:val="00F04091"/>
    <w:rsid w:val="00F0475F"/>
    <w:rsid w:val="00F077C7"/>
    <w:rsid w:val="00F10507"/>
    <w:rsid w:val="00F14830"/>
    <w:rsid w:val="00F2098A"/>
    <w:rsid w:val="00F330C4"/>
    <w:rsid w:val="00F34AF2"/>
    <w:rsid w:val="00F361F4"/>
    <w:rsid w:val="00F37EA7"/>
    <w:rsid w:val="00F403A4"/>
    <w:rsid w:val="00F42297"/>
    <w:rsid w:val="00F43D5B"/>
    <w:rsid w:val="00F525DA"/>
    <w:rsid w:val="00F54165"/>
    <w:rsid w:val="00F626A8"/>
    <w:rsid w:val="00F639A1"/>
    <w:rsid w:val="00F66124"/>
    <w:rsid w:val="00F773C4"/>
    <w:rsid w:val="00F774D0"/>
    <w:rsid w:val="00F83736"/>
    <w:rsid w:val="00F860F9"/>
    <w:rsid w:val="00F86A24"/>
    <w:rsid w:val="00F879FA"/>
    <w:rsid w:val="00F9142C"/>
    <w:rsid w:val="00F95483"/>
    <w:rsid w:val="00FA0AA5"/>
    <w:rsid w:val="00FA1BDD"/>
    <w:rsid w:val="00FA2FBA"/>
    <w:rsid w:val="00FA5DF2"/>
    <w:rsid w:val="00FB0B57"/>
    <w:rsid w:val="00FB3DCF"/>
    <w:rsid w:val="00FB627B"/>
    <w:rsid w:val="00FB7B10"/>
    <w:rsid w:val="00FC0C91"/>
    <w:rsid w:val="00FC6C48"/>
    <w:rsid w:val="00FD04DD"/>
    <w:rsid w:val="00FD17A1"/>
    <w:rsid w:val="00FD22C9"/>
    <w:rsid w:val="00FD3D1F"/>
    <w:rsid w:val="00FD48AD"/>
    <w:rsid w:val="00FD6606"/>
    <w:rsid w:val="00FE1B66"/>
    <w:rsid w:val="00FE6874"/>
    <w:rsid w:val="00FF176F"/>
    <w:rsid w:val="00FF2441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4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56E"/>
    <w:pPr>
      <w:ind w:left="720"/>
      <w:contextualSpacing/>
    </w:pPr>
  </w:style>
  <w:style w:type="paragraph" w:customStyle="1" w:styleId="Default">
    <w:name w:val="Default"/>
    <w:rsid w:val="004150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F0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C53"/>
    <w:rPr>
      <w:b/>
      <w:bCs/>
    </w:rPr>
  </w:style>
  <w:style w:type="paragraph" w:styleId="a6">
    <w:name w:val="No Spacing"/>
    <w:uiPriority w:val="1"/>
    <w:qFormat/>
    <w:rsid w:val="007920D3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002BA0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002BA0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002BA0"/>
    <w:rPr>
      <w:vertAlign w:val="superscript"/>
    </w:rPr>
  </w:style>
  <w:style w:type="paragraph" w:customStyle="1" w:styleId="aa">
    <w:name w:val="Содержимое таблицы"/>
    <w:basedOn w:val="a"/>
    <w:rsid w:val="007B518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2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865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nhideWhenUsed/>
    <w:rsid w:val="00E24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4F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F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unhideWhenUsed/>
    <w:rsid w:val="002555F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42B2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42B27"/>
    <w:rPr>
      <w:rFonts w:ascii="Calibri" w:eastAsia="Calibri" w:hAnsi="Calibri" w:cs="Times New Roman"/>
    </w:rPr>
  </w:style>
  <w:style w:type="paragraph" w:customStyle="1" w:styleId="af5">
    <w:name w:val="Стиль"/>
    <w:rsid w:val="002550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customStyle="1" w:styleId="WW8Num4z1">
    <w:name w:val="WW8Num4z1"/>
    <w:rsid w:val="0076290E"/>
    <w:rPr>
      <w:rFonts w:ascii="OpenSymbol" w:hAnsi="OpenSymbol" w:cs="OpenSymbol"/>
    </w:rPr>
  </w:style>
  <w:style w:type="character" w:customStyle="1" w:styleId="20">
    <w:name w:val="Заголовок 2 Знак"/>
    <w:basedOn w:val="a0"/>
    <w:link w:val="2"/>
    <w:uiPriority w:val="9"/>
    <w:rsid w:val="0083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871534"/>
  </w:style>
  <w:style w:type="character" w:styleId="af6">
    <w:name w:val="Emphasis"/>
    <w:basedOn w:val="a0"/>
    <w:uiPriority w:val="20"/>
    <w:qFormat/>
    <w:rsid w:val="0022007E"/>
    <w:rPr>
      <w:i/>
      <w:iCs/>
    </w:rPr>
  </w:style>
  <w:style w:type="character" w:customStyle="1" w:styleId="c12">
    <w:name w:val="c12"/>
    <w:basedOn w:val="a0"/>
    <w:rsid w:val="0022007E"/>
  </w:style>
  <w:style w:type="character" w:customStyle="1" w:styleId="c1">
    <w:name w:val="c1"/>
    <w:basedOn w:val="a0"/>
    <w:rsid w:val="0022007E"/>
  </w:style>
  <w:style w:type="paragraph" w:customStyle="1" w:styleId="c10">
    <w:name w:val="c10"/>
    <w:basedOn w:val="a"/>
    <w:rsid w:val="00220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31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260A53"/>
  </w:style>
  <w:style w:type="character" w:styleId="af7">
    <w:name w:val="FollowedHyperlink"/>
    <w:basedOn w:val="a0"/>
    <w:uiPriority w:val="99"/>
    <w:semiHidden/>
    <w:unhideWhenUsed/>
    <w:rsid w:val="008B69B5"/>
    <w:rPr>
      <w:color w:val="800080" w:themeColor="followedHyperlink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8376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376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F6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4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56E"/>
    <w:pPr>
      <w:ind w:left="720"/>
      <w:contextualSpacing/>
    </w:pPr>
  </w:style>
  <w:style w:type="paragraph" w:customStyle="1" w:styleId="Default">
    <w:name w:val="Default"/>
    <w:rsid w:val="004150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F0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C53"/>
    <w:rPr>
      <w:b/>
      <w:bCs/>
    </w:rPr>
  </w:style>
  <w:style w:type="paragraph" w:styleId="a6">
    <w:name w:val="No Spacing"/>
    <w:uiPriority w:val="1"/>
    <w:qFormat/>
    <w:rsid w:val="007920D3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002BA0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002BA0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002BA0"/>
    <w:rPr>
      <w:vertAlign w:val="superscript"/>
    </w:rPr>
  </w:style>
  <w:style w:type="paragraph" w:customStyle="1" w:styleId="aa">
    <w:name w:val="Содержимое таблицы"/>
    <w:basedOn w:val="a"/>
    <w:rsid w:val="007B518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2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865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nhideWhenUsed/>
    <w:rsid w:val="00E24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4F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F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unhideWhenUsed/>
    <w:rsid w:val="002555F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42B2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42B27"/>
    <w:rPr>
      <w:rFonts w:ascii="Calibri" w:eastAsia="Calibri" w:hAnsi="Calibri" w:cs="Times New Roman"/>
    </w:rPr>
  </w:style>
  <w:style w:type="paragraph" w:customStyle="1" w:styleId="af5">
    <w:name w:val="Стиль"/>
    <w:rsid w:val="002550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customStyle="1" w:styleId="WW8Num4z1">
    <w:name w:val="WW8Num4z1"/>
    <w:rsid w:val="0076290E"/>
    <w:rPr>
      <w:rFonts w:ascii="OpenSymbol" w:hAnsi="OpenSymbol" w:cs="OpenSymbol"/>
    </w:rPr>
  </w:style>
  <w:style w:type="character" w:customStyle="1" w:styleId="20">
    <w:name w:val="Заголовок 2 Знак"/>
    <w:basedOn w:val="a0"/>
    <w:link w:val="2"/>
    <w:uiPriority w:val="9"/>
    <w:rsid w:val="0083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871534"/>
  </w:style>
  <w:style w:type="character" w:styleId="af6">
    <w:name w:val="Emphasis"/>
    <w:basedOn w:val="a0"/>
    <w:uiPriority w:val="20"/>
    <w:qFormat/>
    <w:rsid w:val="0022007E"/>
    <w:rPr>
      <w:i/>
      <w:iCs/>
    </w:rPr>
  </w:style>
  <w:style w:type="character" w:customStyle="1" w:styleId="c12">
    <w:name w:val="c12"/>
    <w:basedOn w:val="a0"/>
    <w:rsid w:val="0022007E"/>
  </w:style>
  <w:style w:type="character" w:customStyle="1" w:styleId="c1">
    <w:name w:val="c1"/>
    <w:basedOn w:val="a0"/>
    <w:rsid w:val="0022007E"/>
  </w:style>
  <w:style w:type="paragraph" w:customStyle="1" w:styleId="c10">
    <w:name w:val="c10"/>
    <w:basedOn w:val="a"/>
    <w:rsid w:val="00220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31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260A53"/>
  </w:style>
  <w:style w:type="character" w:styleId="af7">
    <w:name w:val="FollowedHyperlink"/>
    <w:basedOn w:val="a0"/>
    <w:uiPriority w:val="99"/>
    <w:semiHidden/>
    <w:unhideWhenUsed/>
    <w:rsid w:val="008B69B5"/>
    <w:rPr>
      <w:color w:val="800080" w:themeColor="followedHyperlink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8376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376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F6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9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7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5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13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7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05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2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74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75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52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997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5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80908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59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4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85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54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33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2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63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52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76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69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0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6719">
          <w:marLeft w:val="0"/>
          <w:marRight w:val="0"/>
          <w:marTop w:val="0"/>
          <w:marBottom w:val="0"/>
          <w:divBdr>
            <w:top w:val="single" w:sz="6" w:space="31" w:color="FFFFFF"/>
            <w:left w:val="single" w:sz="6" w:space="31" w:color="FFFFFF"/>
            <w:bottom w:val="single" w:sz="6" w:space="31" w:color="FFFFFF"/>
            <w:right w:val="single" w:sz="6" w:space="31" w:color="FFFFFF"/>
          </w:divBdr>
          <w:divsChild>
            <w:div w:id="750353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1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0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434640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786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0202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6552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477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4294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244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271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502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06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315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495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5861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209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269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525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819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418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540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690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807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0793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765678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3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55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09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530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321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7056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9884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19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300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114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1149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256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161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024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5932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943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5362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1944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36190400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40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2349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70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618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450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04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413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77378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427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573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979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453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730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981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435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902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521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013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371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313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864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845051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465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597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2243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244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0105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59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5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4690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337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757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735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962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881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0790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98497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11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69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1632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374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31" w:color="FFFFFF"/>
            <w:bottom w:val="single" w:sz="6" w:space="20" w:color="FFFFFF"/>
            <w:right w:val="single" w:sz="6" w:space="31" w:color="FFFFFF"/>
          </w:divBdr>
          <w:divsChild>
            <w:div w:id="816264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5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single" w:sz="6" w:space="15" w:color="DDDDDD"/>
                        <w:bottom w:val="single" w:sz="6" w:space="11" w:color="DDDDDD"/>
                        <w:right w:val="single" w:sz="6" w:space="15" w:color="DDDDDD"/>
                      </w:divBdr>
                      <w:divsChild>
                        <w:div w:id="1490092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3060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56941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5981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60744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6576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7651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810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91736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8076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387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77865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0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1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5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3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7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9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85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3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3405-BBB6-42EF-A4A1-559AEB03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Маракулин В.Д.</cp:lastModifiedBy>
  <cp:revision>4</cp:revision>
  <cp:lastPrinted>2024-04-22T09:02:00Z</cp:lastPrinted>
  <dcterms:created xsi:type="dcterms:W3CDTF">2024-09-05T12:32:00Z</dcterms:created>
  <dcterms:modified xsi:type="dcterms:W3CDTF">2024-09-05T12:42:00Z</dcterms:modified>
</cp:coreProperties>
</file>