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42" w:rsidRDefault="00D95342" w:rsidP="00D95342">
      <w:pPr>
        <w:tabs>
          <w:tab w:val="left" w:pos="273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Сборная  команда гимназии</w:t>
      </w:r>
      <w:r w:rsidR="00D626FB">
        <w:rPr>
          <w:sz w:val="28"/>
          <w:szCs w:val="28"/>
        </w:rPr>
        <w:t xml:space="preserve">     </w:t>
      </w:r>
      <w:r>
        <w:rPr>
          <w:sz w:val="28"/>
          <w:szCs w:val="28"/>
        </w:rPr>
        <w:t>Группа№1 и №2</w:t>
      </w:r>
      <w:r w:rsidR="00D626FB">
        <w:rPr>
          <w:sz w:val="28"/>
          <w:szCs w:val="28"/>
        </w:rPr>
        <w:t xml:space="preserve">     </w:t>
      </w:r>
      <w:r>
        <w:rPr>
          <w:sz w:val="28"/>
          <w:szCs w:val="28"/>
        </w:rPr>
        <w:t>понедельник  16.45-18.15</w:t>
      </w:r>
    </w:p>
    <w:p w:rsidR="00D95342" w:rsidRDefault="00D95342" w:rsidP="00D95342">
      <w:pPr>
        <w:tabs>
          <w:tab w:val="left" w:pos="273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Вторник            15.15- 17.30                   </w:t>
      </w:r>
    </w:p>
    <w:p w:rsidR="00D95342" w:rsidRDefault="00D95342" w:rsidP="00D95342">
      <w:pPr>
        <w:tabs>
          <w:tab w:val="left" w:pos="273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Четверг             </w:t>
      </w:r>
      <w:r>
        <w:rPr>
          <w:sz w:val="28"/>
          <w:szCs w:val="28"/>
        </w:rPr>
        <w:t>1</w:t>
      </w:r>
      <w:r>
        <w:rPr>
          <w:sz w:val="28"/>
          <w:szCs w:val="28"/>
        </w:rPr>
        <w:t>6.00</w:t>
      </w:r>
      <w:r>
        <w:rPr>
          <w:sz w:val="28"/>
          <w:szCs w:val="28"/>
        </w:rPr>
        <w:t>-18.15</w:t>
      </w:r>
    </w:p>
    <w:p w:rsidR="00D95342" w:rsidRDefault="00D95342" w:rsidP="00D95342">
      <w:pPr>
        <w:tabs>
          <w:tab w:val="left" w:pos="273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Пятница            16.00-18.15  </w:t>
      </w:r>
    </w:p>
    <w:p w:rsidR="00D95342" w:rsidRDefault="00D95342" w:rsidP="00D95342">
      <w:pPr>
        <w:tabs>
          <w:tab w:val="left" w:pos="273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Медведева Светлана Геннадьевна     </w:t>
      </w:r>
      <w:r>
        <w:rPr>
          <w:sz w:val="28"/>
          <w:szCs w:val="28"/>
        </w:rPr>
        <w:t>8-921-306-48-24</w:t>
      </w:r>
      <w:r>
        <w:rPr>
          <w:sz w:val="28"/>
          <w:szCs w:val="28"/>
        </w:rPr>
        <w:t xml:space="preserve">   </w:t>
      </w:r>
    </w:p>
    <w:p w:rsidR="00D95342" w:rsidRDefault="00D95342" w:rsidP="00D95342">
      <w:pPr>
        <w:tabs>
          <w:tab w:val="left" w:pos="2738"/>
        </w:tabs>
        <w:spacing w:after="0"/>
        <w:rPr>
          <w:sz w:val="28"/>
          <w:szCs w:val="28"/>
        </w:rPr>
      </w:pPr>
    </w:p>
    <w:p w:rsidR="009E54D6" w:rsidRDefault="00D626FB" w:rsidP="00D95342">
      <w:pPr>
        <w:tabs>
          <w:tab w:val="left" w:pos="273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287"/>
        <w:gridCol w:w="719"/>
      </w:tblGrid>
      <w:tr w:rsidR="009E54D6" w:rsidRPr="007B7A80" w:rsidTr="009E72BE">
        <w:tc>
          <w:tcPr>
            <w:tcW w:w="817" w:type="dxa"/>
          </w:tcPr>
          <w:p w:rsidR="009E54D6" w:rsidRPr="007B7A80" w:rsidRDefault="009E54D6" w:rsidP="009E72BE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287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Батов Максим</w:t>
            </w:r>
          </w:p>
        </w:tc>
        <w:tc>
          <w:tcPr>
            <w:tcW w:w="719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10-</w:t>
            </w:r>
          </w:p>
        </w:tc>
      </w:tr>
      <w:tr w:rsidR="009E54D6" w:rsidRPr="007B7A80" w:rsidTr="009E72BE">
        <w:tc>
          <w:tcPr>
            <w:tcW w:w="817" w:type="dxa"/>
          </w:tcPr>
          <w:p w:rsidR="009E54D6" w:rsidRPr="007B7A80" w:rsidRDefault="009E54D6" w:rsidP="009E72BE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287" w:type="dxa"/>
          </w:tcPr>
          <w:p w:rsidR="009E54D6" w:rsidRPr="007B7A80" w:rsidRDefault="009E54D6" w:rsidP="009E72BE">
            <w:pPr>
              <w:rPr>
                <w:i/>
              </w:rPr>
            </w:pPr>
            <w:proofErr w:type="spellStart"/>
            <w:r w:rsidRPr="007B7A80">
              <w:rPr>
                <w:i/>
              </w:rPr>
              <w:t>Климухин</w:t>
            </w:r>
            <w:proofErr w:type="spellEnd"/>
            <w:r w:rsidRPr="007B7A80">
              <w:rPr>
                <w:i/>
              </w:rPr>
              <w:t xml:space="preserve"> Святослав</w:t>
            </w:r>
          </w:p>
        </w:tc>
        <w:tc>
          <w:tcPr>
            <w:tcW w:w="719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10-</w:t>
            </w:r>
            <w:r>
              <w:rPr>
                <w:i/>
              </w:rPr>
              <w:t>3</w:t>
            </w:r>
          </w:p>
        </w:tc>
      </w:tr>
      <w:tr w:rsidR="009E54D6" w:rsidRPr="007B7A80" w:rsidTr="009E72BE">
        <w:tc>
          <w:tcPr>
            <w:tcW w:w="817" w:type="dxa"/>
          </w:tcPr>
          <w:p w:rsidR="009E54D6" w:rsidRPr="007B7A80" w:rsidRDefault="009E54D6" w:rsidP="009E72BE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287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Поляков  Никита</w:t>
            </w:r>
          </w:p>
        </w:tc>
        <w:tc>
          <w:tcPr>
            <w:tcW w:w="719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10-</w:t>
            </w:r>
            <w:r>
              <w:rPr>
                <w:i/>
              </w:rPr>
              <w:t>3</w:t>
            </w:r>
          </w:p>
        </w:tc>
      </w:tr>
      <w:tr w:rsidR="009E54D6" w:rsidRPr="007B7A80" w:rsidTr="009E72BE">
        <w:tc>
          <w:tcPr>
            <w:tcW w:w="817" w:type="dxa"/>
          </w:tcPr>
          <w:p w:rsidR="009E54D6" w:rsidRPr="007B7A80" w:rsidRDefault="009E54D6" w:rsidP="009E72BE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287" w:type="dxa"/>
          </w:tcPr>
          <w:p w:rsidR="009E54D6" w:rsidRPr="007B7A80" w:rsidRDefault="009E54D6" w:rsidP="009E72BE">
            <w:pPr>
              <w:rPr>
                <w:i/>
              </w:rPr>
            </w:pPr>
            <w:proofErr w:type="spellStart"/>
            <w:r w:rsidRPr="007B7A80">
              <w:rPr>
                <w:i/>
              </w:rPr>
              <w:t>Афонин</w:t>
            </w:r>
            <w:proofErr w:type="spellEnd"/>
            <w:r w:rsidRPr="007B7A80">
              <w:rPr>
                <w:i/>
              </w:rPr>
              <w:t xml:space="preserve"> Василий</w:t>
            </w:r>
          </w:p>
        </w:tc>
        <w:tc>
          <w:tcPr>
            <w:tcW w:w="719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9-2</w:t>
            </w:r>
          </w:p>
        </w:tc>
      </w:tr>
      <w:tr w:rsidR="009E54D6" w:rsidRPr="007B7A80" w:rsidTr="009E72BE">
        <w:tc>
          <w:tcPr>
            <w:tcW w:w="817" w:type="dxa"/>
          </w:tcPr>
          <w:p w:rsidR="009E54D6" w:rsidRPr="007B7A80" w:rsidRDefault="009E54D6" w:rsidP="009E72BE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287" w:type="dxa"/>
          </w:tcPr>
          <w:p w:rsidR="009E54D6" w:rsidRPr="007B7A80" w:rsidRDefault="009E54D6" w:rsidP="009E72BE">
            <w:pPr>
              <w:rPr>
                <w:i/>
              </w:rPr>
            </w:pPr>
            <w:proofErr w:type="spellStart"/>
            <w:r w:rsidRPr="007B7A80">
              <w:rPr>
                <w:i/>
              </w:rPr>
              <w:t>Конюский</w:t>
            </w:r>
            <w:proofErr w:type="spellEnd"/>
            <w:r w:rsidRPr="007B7A80">
              <w:rPr>
                <w:i/>
              </w:rPr>
              <w:t xml:space="preserve"> Глеб</w:t>
            </w:r>
          </w:p>
        </w:tc>
        <w:tc>
          <w:tcPr>
            <w:tcW w:w="719" w:type="dxa"/>
          </w:tcPr>
          <w:p w:rsidR="009E54D6" w:rsidRPr="007B7A80" w:rsidRDefault="009E54D6" w:rsidP="009E72BE">
            <w:pPr>
              <w:rPr>
                <w:i/>
              </w:rPr>
            </w:pPr>
            <w:r>
              <w:rPr>
                <w:i/>
              </w:rPr>
              <w:t>9-4</w:t>
            </w:r>
          </w:p>
        </w:tc>
      </w:tr>
      <w:tr w:rsidR="009E54D6" w:rsidRPr="007B7A80" w:rsidTr="009E72BE">
        <w:tc>
          <w:tcPr>
            <w:tcW w:w="817" w:type="dxa"/>
          </w:tcPr>
          <w:p w:rsidR="009E54D6" w:rsidRPr="007B7A80" w:rsidRDefault="009E54D6" w:rsidP="009E72BE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6287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Озеров Марк</w:t>
            </w:r>
          </w:p>
        </w:tc>
        <w:tc>
          <w:tcPr>
            <w:tcW w:w="719" w:type="dxa"/>
          </w:tcPr>
          <w:p w:rsidR="009E54D6" w:rsidRPr="007B7A80" w:rsidRDefault="009E54D6" w:rsidP="009E72BE">
            <w:pPr>
              <w:rPr>
                <w:i/>
              </w:rPr>
            </w:pPr>
            <w:r>
              <w:rPr>
                <w:i/>
              </w:rPr>
              <w:t>9-5</w:t>
            </w:r>
          </w:p>
        </w:tc>
      </w:tr>
      <w:tr w:rsidR="009E54D6" w:rsidRPr="007B7A80" w:rsidTr="009E72BE">
        <w:tc>
          <w:tcPr>
            <w:tcW w:w="817" w:type="dxa"/>
          </w:tcPr>
          <w:p w:rsidR="009E54D6" w:rsidRPr="007B7A80" w:rsidRDefault="009E54D6" w:rsidP="009E72BE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6287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Антонов Андрей</w:t>
            </w:r>
          </w:p>
        </w:tc>
        <w:tc>
          <w:tcPr>
            <w:tcW w:w="719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8-5</w:t>
            </w:r>
          </w:p>
        </w:tc>
      </w:tr>
      <w:tr w:rsidR="009E54D6" w:rsidRPr="007B7A80" w:rsidTr="009E72BE">
        <w:tc>
          <w:tcPr>
            <w:tcW w:w="817" w:type="dxa"/>
          </w:tcPr>
          <w:p w:rsidR="009E54D6" w:rsidRPr="007B7A80" w:rsidRDefault="009E54D6" w:rsidP="009E72BE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6287" w:type="dxa"/>
          </w:tcPr>
          <w:p w:rsidR="009E54D6" w:rsidRPr="007B7A80" w:rsidRDefault="009E54D6" w:rsidP="009E72BE">
            <w:pPr>
              <w:rPr>
                <w:i/>
              </w:rPr>
            </w:pPr>
            <w:proofErr w:type="spellStart"/>
            <w:r w:rsidRPr="007B7A80">
              <w:rPr>
                <w:i/>
              </w:rPr>
              <w:t>Ласкин</w:t>
            </w:r>
            <w:proofErr w:type="spellEnd"/>
            <w:r w:rsidRPr="007B7A80">
              <w:rPr>
                <w:i/>
              </w:rPr>
              <w:t xml:space="preserve"> Виктор</w:t>
            </w:r>
          </w:p>
        </w:tc>
        <w:tc>
          <w:tcPr>
            <w:tcW w:w="719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8</w:t>
            </w:r>
            <w:r>
              <w:rPr>
                <w:i/>
              </w:rPr>
              <w:t>-3</w:t>
            </w:r>
          </w:p>
        </w:tc>
      </w:tr>
      <w:tr w:rsidR="009E54D6" w:rsidRPr="007B7A80" w:rsidTr="009E72BE">
        <w:tc>
          <w:tcPr>
            <w:tcW w:w="817" w:type="dxa"/>
          </w:tcPr>
          <w:p w:rsidR="009E54D6" w:rsidRPr="007B7A80" w:rsidRDefault="009E54D6" w:rsidP="009E72BE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6287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Кузнецова Дарья</w:t>
            </w:r>
          </w:p>
        </w:tc>
        <w:tc>
          <w:tcPr>
            <w:tcW w:w="719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10-</w:t>
            </w:r>
            <w:r>
              <w:rPr>
                <w:i/>
              </w:rPr>
              <w:t>2</w:t>
            </w:r>
          </w:p>
        </w:tc>
      </w:tr>
      <w:tr w:rsidR="009E54D6" w:rsidRPr="007B7A80" w:rsidTr="009E72BE">
        <w:tc>
          <w:tcPr>
            <w:tcW w:w="817" w:type="dxa"/>
          </w:tcPr>
          <w:p w:rsidR="009E54D6" w:rsidRPr="007B7A80" w:rsidRDefault="009E54D6" w:rsidP="009E72BE">
            <w:pPr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6287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Левицкая Кира</w:t>
            </w:r>
          </w:p>
        </w:tc>
        <w:tc>
          <w:tcPr>
            <w:tcW w:w="719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10-</w:t>
            </w:r>
            <w:r>
              <w:rPr>
                <w:i/>
              </w:rPr>
              <w:t>1</w:t>
            </w:r>
          </w:p>
        </w:tc>
      </w:tr>
      <w:tr w:rsidR="009E54D6" w:rsidRPr="007B7A80" w:rsidTr="009E72BE">
        <w:tc>
          <w:tcPr>
            <w:tcW w:w="817" w:type="dxa"/>
          </w:tcPr>
          <w:p w:rsidR="009E54D6" w:rsidRPr="007B7A80" w:rsidRDefault="009E54D6" w:rsidP="009E72BE">
            <w:pPr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6287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Карпова Анна</w:t>
            </w:r>
          </w:p>
        </w:tc>
        <w:tc>
          <w:tcPr>
            <w:tcW w:w="719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10</w:t>
            </w:r>
            <w:r>
              <w:rPr>
                <w:i/>
              </w:rPr>
              <w:t>-3</w:t>
            </w:r>
          </w:p>
        </w:tc>
      </w:tr>
      <w:tr w:rsidR="009E54D6" w:rsidRPr="007B7A80" w:rsidTr="009E72BE">
        <w:tc>
          <w:tcPr>
            <w:tcW w:w="817" w:type="dxa"/>
          </w:tcPr>
          <w:p w:rsidR="009E54D6" w:rsidRPr="007B7A80" w:rsidRDefault="009E54D6" w:rsidP="009E72BE">
            <w:pPr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6287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Жукова Анна</w:t>
            </w:r>
          </w:p>
        </w:tc>
        <w:tc>
          <w:tcPr>
            <w:tcW w:w="719" w:type="dxa"/>
          </w:tcPr>
          <w:p w:rsidR="009E54D6" w:rsidRPr="007B7A80" w:rsidRDefault="009E54D6" w:rsidP="009E72BE">
            <w:pPr>
              <w:rPr>
                <w:i/>
              </w:rPr>
            </w:pPr>
            <w:r>
              <w:rPr>
                <w:i/>
              </w:rPr>
              <w:t>9-6</w:t>
            </w:r>
          </w:p>
        </w:tc>
      </w:tr>
      <w:tr w:rsidR="009E54D6" w:rsidRPr="007B7A80" w:rsidTr="009E72BE">
        <w:tc>
          <w:tcPr>
            <w:tcW w:w="817" w:type="dxa"/>
          </w:tcPr>
          <w:p w:rsidR="009E54D6" w:rsidRPr="007B7A80" w:rsidRDefault="009E54D6" w:rsidP="009E72BE">
            <w:pPr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6287" w:type="dxa"/>
          </w:tcPr>
          <w:p w:rsidR="009E54D6" w:rsidRPr="007B7A80" w:rsidRDefault="009E54D6" w:rsidP="009E72BE">
            <w:pPr>
              <w:rPr>
                <w:i/>
              </w:rPr>
            </w:pPr>
            <w:proofErr w:type="spellStart"/>
            <w:r w:rsidRPr="007B7A80">
              <w:rPr>
                <w:i/>
              </w:rPr>
              <w:t>Чичеринова</w:t>
            </w:r>
            <w:proofErr w:type="spellEnd"/>
            <w:r w:rsidRPr="007B7A80">
              <w:rPr>
                <w:i/>
              </w:rPr>
              <w:t xml:space="preserve">  Алина</w:t>
            </w:r>
          </w:p>
        </w:tc>
        <w:tc>
          <w:tcPr>
            <w:tcW w:w="719" w:type="dxa"/>
          </w:tcPr>
          <w:p w:rsidR="009E54D6" w:rsidRPr="007B7A80" w:rsidRDefault="009E54D6" w:rsidP="009E72BE">
            <w:pPr>
              <w:rPr>
                <w:i/>
              </w:rPr>
            </w:pPr>
            <w:r>
              <w:rPr>
                <w:i/>
              </w:rPr>
              <w:t>9-5</w:t>
            </w:r>
          </w:p>
        </w:tc>
      </w:tr>
      <w:tr w:rsidR="009E54D6" w:rsidRPr="007B7A80" w:rsidTr="009E72BE">
        <w:tc>
          <w:tcPr>
            <w:tcW w:w="817" w:type="dxa"/>
          </w:tcPr>
          <w:p w:rsidR="009E54D6" w:rsidRPr="007B7A80" w:rsidRDefault="009E54D6" w:rsidP="009E72BE">
            <w:pPr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6287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Латышева Валерия</w:t>
            </w:r>
          </w:p>
        </w:tc>
        <w:tc>
          <w:tcPr>
            <w:tcW w:w="719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8-6</w:t>
            </w:r>
          </w:p>
        </w:tc>
      </w:tr>
      <w:tr w:rsidR="009E54D6" w:rsidRPr="007B7A80" w:rsidTr="009E72BE">
        <w:tc>
          <w:tcPr>
            <w:tcW w:w="817" w:type="dxa"/>
          </w:tcPr>
          <w:p w:rsidR="009E54D6" w:rsidRPr="007B7A80" w:rsidRDefault="009E54D6" w:rsidP="009E72BE">
            <w:pPr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6287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 xml:space="preserve">Костина </w:t>
            </w:r>
            <w:proofErr w:type="spellStart"/>
            <w:r w:rsidRPr="007B7A80">
              <w:rPr>
                <w:i/>
              </w:rPr>
              <w:t>Радмила</w:t>
            </w:r>
            <w:proofErr w:type="spellEnd"/>
          </w:p>
        </w:tc>
        <w:tc>
          <w:tcPr>
            <w:tcW w:w="719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8-4</w:t>
            </w:r>
          </w:p>
        </w:tc>
      </w:tr>
      <w:tr w:rsidR="009E54D6" w:rsidRPr="007B7A80" w:rsidTr="009E72BE">
        <w:tc>
          <w:tcPr>
            <w:tcW w:w="817" w:type="dxa"/>
          </w:tcPr>
          <w:p w:rsidR="009E54D6" w:rsidRPr="007B7A80" w:rsidRDefault="009E54D6" w:rsidP="009E72BE">
            <w:pPr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6287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Калмыкова Светлана</w:t>
            </w:r>
          </w:p>
        </w:tc>
        <w:tc>
          <w:tcPr>
            <w:tcW w:w="719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8-3</w:t>
            </w:r>
          </w:p>
        </w:tc>
      </w:tr>
      <w:tr w:rsidR="009E54D6" w:rsidRPr="007B7A80" w:rsidTr="009E72BE">
        <w:tc>
          <w:tcPr>
            <w:tcW w:w="817" w:type="dxa"/>
          </w:tcPr>
          <w:p w:rsidR="009E54D6" w:rsidRPr="007B7A80" w:rsidRDefault="009E54D6" w:rsidP="009E72BE">
            <w:pPr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6287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Зинина Маргарита</w:t>
            </w:r>
          </w:p>
        </w:tc>
        <w:tc>
          <w:tcPr>
            <w:tcW w:w="719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8-4</w:t>
            </w:r>
          </w:p>
        </w:tc>
      </w:tr>
      <w:tr w:rsidR="009E54D6" w:rsidRPr="007B7A80" w:rsidTr="009E72BE">
        <w:tc>
          <w:tcPr>
            <w:tcW w:w="817" w:type="dxa"/>
          </w:tcPr>
          <w:p w:rsidR="009E54D6" w:rsidRPr="007B7A80" w:rsidRDefault="009E54D6" w:rsidP="009E72BE">
            <w:pPr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6287" w:type="dxa"/>
          </w:tcPr>
          <w:p w:rsidR="009E54D6" w:rsidRPr="007B7A80" w:rsidRDefault="009E54D6" w:rsidP="009E72BE">
            <w:pPr>
              <w:rPr>
                <w:i/>
              </w:rPr>
            </w:pPr>
            <w:proofErr w:type="spellStart"/>
            <w:r w:rsidRPr="007B7A80">
              <w:rPr>
                <w:i/>
              </w:rPr>
              <w:t>Филистович</w:t>
            </w:r>
            <w:proofErr w:type="spellEnd"/>
            <w:r w:rsidRPr="007B7A80">
              <w:rPr>
                <w:i/>
              </w:rPr>
              <w:t xml:space="preserve"> Владислав</w:t>
            </w:r>
          </w:p>
        </w:tc>
        <w:tc>
          <w:tcPr>
            <w:tcW w:w="719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7-1</w:t>
            </w:r>
          </w:p>
        </w:tc>
      </w:tr>
      <w:tr w:rsidR="009E54D6" w:rsidRPr="007B7A80" w:rsidTr="009E72BE">
        <w:tc>
          <w:tcPr>
            <w:tcW w:w="817" w:type="dxa"/>
          </w:tcPr>
          <w:p w:rsidR="009E54D6" w:rsidRDefault="009E54D6" w:rsidP="009E72BE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6287" w:type="dxa"/>
          </w:tcPr>
          <w:p w:rsidR="009E54D6" w:rsidRPr="007B7A80" w:rsidRDefault="009E54D6" w:rsidP="009E72BE">
            <w:pPr>
              <w:rPr>
                <w:i/>
              </w:rPr>
            </w:pPr>
            <w:r>
              <w:rPr>
                <w:i/>
              </w:rPr>
              <w:t>Полякова Анастасия</w:t>
            </w:r>
          </w:p>
        </w:tc>
        <w:tc>
          <w:tcPr>
            <w:tcW w:w="719" w:type="dxa"/>
          </w:tcPr>
          <w:p w:rsidR="009E54D6" w:rsidRPr="007B7A80" w:rsidRDefault="009E54D6" w:rsidP="009E72BE">
            <w:pPr>
              <w:rPr>
                <w:i/>
              </w:rPr>
            </w:pPr>
            <w:r>
              <w:rPr>
                <w:i/>
              </w:rPr>
              <w:t>7-1</w:t>
            </w:r>
          </w:p>
        </w:tc>
      </w:tr>
      <w:tr w:rsidR="009E54D6" w:rsidRPr="007B7A80" w:rsidTr="009E72BE">
        <w:tc>
          <w:tcPr>
            <w:tcW w:w="817" w:type="dxa"/>
          </w:tcPr>
          <w:p w:rsidR="009E54D6" w:rsidRDefault="009E54D6" w:rsidP="009E72BE">
            <w:pPr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6287" w:type="dxa"/>
          </w:tcPr>
          <w:p w:rsidR="009E54D6" w:rsidRPr="007B7A80" w:rsidRDefault="009E54D6" w:rsidP="009E72BE">
            <w:pPr>
              <w:rPr>
                <w:i/>
              </w:rPr>
            </w:pPr>
            <w:r>
              <w:rPr>
                <w:i/>
              </w:rPr>
              <w:t>Кузнецова София</w:t>
            </w:r>
          </w:p>
        </w:tc>
        <w:tc>
          <w:tcPr>
            <w:tcW w:w="719" w:type="dxa"/>
          </w:tcPr>
          <w:p w:rsidR="009E54D6" w:rsidRPr="007B7A80" w:rsidRDefault="009E54D6" w:rsidP="009E72BE">
            <w:pPr>
              <w:rPr>
                <w:i/>
              </w:rPr>
            </w:pPr>
            <w:r>
              <w:rPr>
                <w:i/>
              </w:rPr>
              <w:t>6-6</w:t>
            </w:r>
          </w:p>
        </w:tc>
      </w:tr>
      <w:tr w:rsidR="009E54D6" w:rsidTr="009E72BE">
        <w:tc>
          <w:tcPr>
            <w:tcW w:w="817" w:type="dxa"/>
          </w:tcPr>
          <w:p w:rsidR="009E54D6" w:rsidRDefault="009E54D6" w:rsidP="009E72BE">
            <w:pPr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6287" w:type="dxa"/>
          </w:tcPr>
          <w:p w:rsidR="009E54D6" w:rsidRDefault="009E54D6" w:rsidP="009E72BE">
            <w:pPr>
              <w:rPr>
                <w:i/>
              </w:rPr>
            </w:pPr>
            <w:proofErr w:type="spellStart"/>
            <w:r>
              <w:rPr>
                <w:i/>
              </w:rPr>
              <w:t>Илютина</w:t>
            </w:r>
            <w:proofErr w:type="spellEnd"/>
            <w:r>
              <w:rPr>
                <w:i/>
              </w:rPr>
              <w:t xml:space="preserve"> София</w:t>
            </w:r>
          </w:p>
        </w:tc>
        <w:tc>
          <w:tcPr>
            <w:tcW w:w="719" w:type="dxa"/>
          </w:tcPr>
          <w:p w:rsidR="009E54D6" w:rsidRDefault="009E54D6" w:rsidP="009E72BE">
            <w:pPr>
              <w:rPr>
                <w:i/>
              </w:rPr>
            </w:pPr>
            <w:r>
              <w:rPr>
                <w:i/>
              </w:rPr>
              <w:t>5-1</w:t>
            </w:r>
          </w:p>
        </w:tc>
      </w:tr>
      <w:tr w:rsidR="009E54D6" w:rsidRPr="007B7A80" w:rsidTr="009E72BE">
        <w:tc>
          <w:tcPr>
            <w:tcW w:w="817" w:type="dxa"/>
          </w:tcPr>
          <w:p w:rsidR="009E54D6" w:rsidRDefault="009E54D6" w:rsidP="009E72BE">
            <w:pPr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6287" w:type="dxa"/>
          </w:tcPr>
          <w:p w:rsidR="009E54D6" w:rsidRPr="007B7A80" w:rsidRDefault="009E54D6" w:rsidP="009E72BE">
            <w:pPr>
              <w:rPr>
                <w:i/>
              </w:rPr>
            </w:pPr>
            <w:r>
              <w:rPr>
                <w:i/>
              </w:rPr>
              <w:t>Медведев Богдан</w:t>
            </w:r>
          </w:p>
        </w:tc>
        <w:tc>
          <w:tcPr>
            <w:tcW w:w="719" w:type="dxa"/>
          </w:tcPr>
          <w:p w:rsidR="009E54D6" w:rsidRPr="007B7A80" w:rsidRDefault="009E54D6" w:rsidP="009E72BE">
            <w:pPr>
              <w:rPr>
                <w:i/>
              </w:rPr>
            </w:pPr>
            <w:r>
              <w:rPr>
                <w:i/>
              </w:rPr>
              <w:t>4-5</w:t>
            </w:r>
          </w:p>
        </w:tc>
      </w:tr>
      <w:tr w:rsidR="009E54D6" w:rsidRPr="007B7A80" w:rsidTr="009E72BE">
        <w:tc>
          <w:tcPr>
            <w:tcW w:w="817" w:type="dxa"/>
          </w:tcPr>
          <w:p w:rsidR="009E54D6" w:rsidRDefault="009E54D6" w:rsidP="009E72BE">
            <w:pPr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6287" w:type="dxa"/>
          </w:tcPr>
          <w:p w:rsidR="009E54D6" w:rsidRPr="007B7A80" w:rsidRDefault="009E54D6" w:rsidP="009E72BE">
            <w:pPr>
              <w:rPr>
                <w:i/>
              </w:rPr>
            </w:pPr>
            <w:proofErr w:type="spellStart"/>
            <w:r w:rsidRPr="007B7A80">
              <w:rPr>
                <w:i/>
              </w:rPr>
              <w:t>Гарамов</w:t>
            </w:r>
            <w:proofErr w:type="spellEnd"/>
            <w:r w:rsidRPr="007B7A80">
              <w:rPr>
                <w:i/>
              </w:rPr>
              <w:t xml:space="preserve"> Иван</w:t>
            </w:r>
          </w:p>
        </w:tc>
        <w:tc>
          <w:tcPr>
            <w:tcW w:w="719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7-7</w:t>
            </w:r>
          </w:p>
        </w:tc>
      </w:tr>
      <w:tr w:rsidR="009E54D6" w:rsidRPr="007B7A80" w:rsidTr="009E72BE">
        <w:tc>
          <w:tcPr>
            <w:tcW w:w="817" w:type="dxa"/>
          </w:tcPr>
          <w:p w:rsidR="009E54D6" w:rsidRDefault="009E54D6" w:rsidP="009E72BE">
            <w:pPr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6287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Иванов Алексей</w:t>
            </w:r>
          </w:p>
        </w:tc>
        <w:tc>
          <w:tcPr>
            <w:tcW w:w="719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7-</w:t>
            </w:r>
            <w:r>
              <w:rPr>
                <w:i/>
              </w:rPr>
              <w:t>2</w:t>
            </w:r>
          </w:p>
        </w:tc>
      </w:tr>
      <w:tr w:rsidR="009E54D6" w:rsidRPr="007B7A80" w:rsidTr="009E72BE">
        <w:tc>
          <w:tcPr>
            <w:tcW w:w="817" w:type="dxa"/>
          </w:tcPr>
          <w:p w:rsidR="009E54D6" w:rsidRDefault="009E54D6" w:rsidP="009E72BE">
            <w:pPr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6287" w:type="dxa"/>
          </w:tcPr>
          <w:p w:rsidR="009E54D6" w:rsidRPr="007B7A80" w:rsidRDefault="009E54D6" w:rsidP="009E72BE">
            <w:pPr>
              <w:rPr>
                <w:i/>
              </w:rPr>
            </w:pPr>
            <w:proofErr w:type="spellStart"/>
            <w:r w:rsidRPr="007B7A80">
              <w:rPr>
                <w:i/>
              </w:rPr>
              <w:t>Потайнов</w:t>
            </w:r>
            <w:proofErr w:type="spellEnd"/>
            <w:r w:rsidRPr="007B7A80">
              <w:rPr>
                <w:i/>
              </w:rPr>
              <w:t xml:space="preserve"> </w:t>
            </w:r>
            <w:proofErr w:type="spellStart"/>
            <w:r w:rsidRPr="007B7A80">
              <w:rPr>
                <w:i/>
              </w:rPr>
              <w:t>Илиан</w:t>
            </w:r>
            <w:proofErr w:type="spellEnd"/>
          </w:p>
        </w:tc>
        <w:tc>
          <w:tcPr>
            <w:tcW w:w="719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7-</w:t>
            </w:r>
            <w:r>
              <w:rPr>
                <w:i/>
              </w:rPr>
              <w:t>5</w:t>
            </w:r>
          </w:p>
        </w:tc>
      </w:tr>
      <w:tr w:rsidR="009E54D6" w:rsidRPr="007B7A80" w:rsidTr="009E72BE">
        <w:tc>
          <w:tcPr>
            <w:tcW w:w="817" w:type="dxa"/>
          </w:tcPr>
          <w:p w:rsidR="009E54D6" w:rsidRDefault="009E54D6" w:rsidP="009E72BE">
            <w:pPr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6287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Богов</w:t>
            </w:r>
            <w:r>
              <w:rPr>
                <w:i/>
              </w:rPr>
              <w:t xml:space="preserve"> </w:t>
            </w:r>
            <w:r w:rsidRPr="007B7A80">
              <w:rPr>
                <w:i/>
              </w:rPr>
              <w:t>Александр</w:t>
            </w:r>
          </w:p>
        </w:tc>
        <w:tc>
          <w:tcPr>
            <w:tcW w:w="719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7-</w:t>
            </w:r>
            <w:r>
              <w:rPr>
                <w:i/>
              </w:rPr>
              <w:t>2</w:t>
            </w:r>
          </w:p>
        </w:tc>
      </w:tr>
      <w:tr w:rsidR="009E54D6" w:rsidRPr="007B7A80" w:rsidTr="009E72BE">
        <w:tc>
          <w:tcPr>
            <w:tcW w:w="817" w:type="dxa"/>
          </w:tcPr>
          <w:p w:rsidR="009E54D6" w:rsidRDefault="009E54D6" w:rsidP="009E72BE">
            <w:pPr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6287" w:type="dxa"/>
          </w:tcPr>
          <w:p w:rsidR="009E54D6" w:rsidRPr="007B7A80" w:rsidRDefault="009E54D6" w:rsidP="009E72BE">
            <w:pPr>
              <w:rPr>
                <w:i/>
              </w:rPr>
            </w:pPr>
            <w:proofErr w:type="spellStart"/>
            <w:r w:rsidRPr="007B7A80">
              <w:rPr>
                <w:i/>
              </w:rPr>
              <w:t>Пасат</w:t>
            </w:r>
            <w:proofErr w:type="spellEnd"/>
            <w:r w:rsidRPr="007B7A80">
              <w:rPr>
                <w:i/>
              </w:rPr>
              <w:t xml:space="preserve"> Иван</w:t>
            </w:r>
          </w:p>
        </w:tc>
        <w:tc>
          <w:tcPr>
            <w:tcW w:w="719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7-</w:t>
            </w:r>
            <w:r>
              <w:rPr>
                <w:i/>
              </w:rPr>
              <w:t>1</w:t>
            </w:r>
          </w:p>
        </w:tc>
      </w:tr>
      <w:tr w:rsidR="009E54D6" w:rsidRPr="007B7A80" w:rsidTr="009E72BE">
        <w:tc>
          <w:tcPr>
            <w:tcW w:w="817" w:type="dxa"/>
          </w:tcPr>
          <w:p w:rsidR="009E54D6" w:rsidRDefault="009E54D6" w:rsidP="009E72BE">
            <w:pPr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6287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Меркульев Леонид</w:t>
            </w:r>
          </w:p>
        </w:tc>
        <w:tc>
          <w:tcPr>
            <w:tcW w:w="719" w:type="dxa"/>
          </w:tcPr>
          <w:p w:rsidR="009E54D6" w:rsidRPr="007B7A80" w:rsidRDefault="009E54D6" w:rsidP="009E72BE">
            <w:pPr>
              <w:rPr>
                <w:i/>
              </w:rPr>
            </w:pPr>
            <w:r w:rsidRPr="007B7A80">
              <w:rPr>
                <w:i/>
              </w:rPr>
              <w:t>7-</w:t>
            </w:r>
            <w:r>
              <w:rPr>
                <w:i/>
              </w:rPr>
              <w:t>4</w:t>
            </w:r>
          </w:p>
        </w:tc>
      </w:tr>
      <w:tr w:rsidR="009E54D6" w:rsidRPr="00DE4D35" w:rsidTr="009E72BE">
        <w:tc>
          <w:tcPr>
            <w:tcW w:w="817" w:type="dxa"/>
          </w:tcPr>
          <w:p w:rsidR="009E54D6" w:rsidRPr="00DE4D35" w:rsidRDefault="009E54D6" w:rsidP="009E72BE">
            <w:pPr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6287" w:type="dxa"/>
          </w:tcPr>
          <w:p w:rsidR="009E54D6" w:rsidRPr="00DE4D35" w:rsidRDefault="009E54D6" w:rsidP="009E72BE">
            <w:pPr>
              <w:rPr>
                <w:i/>
              </w:rPr>
            </w:pPr>
            <w:r w:rsidRPr="00DE4D35">
              <w:rPr>
                <w:i/>
              </w:rPr>
              <w:t>Денисов Игорь</w:t>
            </w:r>
          </w:p>
        </w:tc>
        <w:tc>
          <w:tcPr>
            <w:tcW w:w="719" w:type="dxa"/>
          </w:tcPr>
          <w:p w:rsidR="009E54D6" w:rsidRPr="00DE4D35" w:rsidRDefault="009E54D6" w:rsidP="009E72BE">
            <w:pPr>
              <w:rPr>
                <w:i/>
              </w:rPr>
            </w:pPr>
            <w:r w:rsidRPr="00DE4D35">
              <w:rPr>
                <w:i/>
              </w:rPr>
              <w:t>7-4</w:t>
            </w:r>
          </w:p>
        </w:tc>
      </w:tr>
      <w:tr w:rsidR="009E54D6" w:rsidRPr="00DE4D35" w:rsidTr="009E72BE">
        <w:tc>
          <w:tcPr>
            <w:tcW w:w="817" w:type="dxa"/>
          </w:tcPr>
          <w:p w:rsidR="009E54D6" w:rsidRPr="00DE4D35" w:rsidRDefault="009E54D6" w:rsidP="009E72BE">
            <w:pPr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6287" w:type="dxa"/>
          </w:tcPr>
          <w:p w:rsidR="009E54D6" w:rsidRPr="00DE4D35" w:rsidRDefault="009E54D6" w:rsidP="009E72BE">
            <w:pPr>
              <w:rPr>
                <w:i/>
              </w:rPr>
            </w:pPr>
            <w:r>
              <w:rPr>
                <w:i/>
              </w:rPr>
              <w:t>Воронцов Ярослав</w:t>
            </w:r>
          </w:p>
        </w:tc>
        <w:tc>
          <w:tcPr>
            <w:tcW w:w="719" w:type="dxa"/>
          </w:tcPr>
          <w:p w:rsidR="009E54D6" w:rsidRPr="00DE4D35" w:rsidRDefault="009E54D6" w:rsidP="009E72BE">
            <w:pPr>
              <w:rPr>
                <w:i/>
              </w:rPr>
            </w:pPr>
            <w:r>
              <w:rPr>
                <w:i/>
              </w:rPr>
              <w:t>7-4</w:t>
            </w:r>
          </w:p>
        </w:tc>
      </w:tr>
      <w:tr w:rsidR="009E54D6" w:rsidRPr="00DE4D35" w:rsidTr="009E72BE">
        <w:tc>
          <w:tcPr>
            <w:tcW w:w="817" w:type="dxa"/>
          </w:tcPr>
          <w:p w:rsidR="009E54D6" w:rsidRPr="00DE4D35" w:rsidRDefault="009E54D6" w:rsidP="009E72BE">
            <w:pPr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6287" w:type="dxa"/>
          </w:tcPr>
          <w:p w:rsidR="009E54D6" w:rsidRPr="00DE4D35" w:rsidRDefault="009E54D6" w:rsidP="009E72BE">
            <w:pPr>
              <w:rPr>
                <w:i/>
              </w:rPr>
            </w:pPr>
            <w:r w:rsidRPr="00DE4D35">
              <w:rPr>
                <w:i/>
              </w:rPr>
              <w:t>Калашников Арсений</w:t>
            </w:r>
          </w:p>
        </w:tc>
        <w:tc>
          <w:tcPr>
            <w:tcW w:w="719" w:type="dxa"/>
          </w:tcPr>
          <w:p w:rsidR="009E54D6" w:rsidRPr="00DE4D35" w:rsidRDefault="009E54D6" w:rsidP="009E72BE">
            <w:pPr>
              <w:rPr>
                <w:i/>
              </w:rPr>
            </w:pPr>
            <w:r w:rsidRPr="00DE4D35">
              <w:rPr>
                <w:i/>
              </w:rPr>
              <w:t>6-5</w:t>
            </w:r>
          </w:p>
        </w:tc>
      </w:tr>
      <w:tr w:rsidR="009E54D6" w:rsidRPr="00DE4D35" w:rsidTr="009E72BE">
        <w:tc>
          <w:tcPr>
            <w:tcW w:w="817" w:type="dxa"/>
          </w:tcPr>
          <w:p w:rsidR="009E54D6" w:rsidRPr="00DE4D35" w:rsidRDefault="009E54D6" w:rsidP="009E72BE">
            <w:pPr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6287" w:type="dxa"/>
          </w:tcPr>
          <w:p w:rsidR="009E54D6" w:rsidRPr="00DE4D35" w:rsidRDefault="009E54D6" w:rsidP="009E72BE">
            <w:pPr>
              <w:rPr>
                <w:i/>
              </w:rPr>
            </w:pPr>
            <w:proofErr w:type="spellStart"/>
            <w:r>
              <w:rPr>
                <w:i/>
              </w:rPr>
              <w:t>Швыдков</w:t>
            </w:r>
            <w:proofErr w:type="spellEnd"/>
            <w:r>
              <w:rPr>
                <w:i/>
              </w:rPr>
              <w:t xml:space="preserve"> Матвей</w:t>
            </w:r>
          </w:p>
        </w:tc>
        <w:tc>
          <w:tcPr>
            <w:tcW w:w="719" w:type="dxa"/>
          </w:tcPr>
          <w:p w:rsidR="009E54D6" w:rsidRPr="00DE4D35" w:rsidRDefault="009E54D6" w:rsidP="009E72BE">
            <w:pPr>
              <w:rPr>
                <w:i/>
              </w:rPr>
            </w:pPr>
            <w:r>
              <w:rPr>
                <w:i/>
              </w:rPr>
              <w:t>3-3</w:t>
            </w:r>
          </w:p>
        </w:tc>
      </w:tr>
    </w:tbl>
    <w:p w:rsidR="00682D8F" w:rsidRPr="003F44A2" w:rsidRDefault="00D626FB" w:rsidP="00D95342">
      <w:pPr>
        <w:tabs>
          <w:tab w:val="left" w:pos="2738"/>
        </w:tabs>
        <w:spacing w:after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</w:t>
      </w:r>
    </w:p>
    <w:p w:rsidR="00682D8F" w:rsidRPr="003F44A2" w:rsidRDefault="00682D8F">
      <w:pPr>
        <w:tabs>
          <w:tab w:val="left" w:pos="2738"/>
        </w:tabs>
        <w:rPr>
          <w:sz w:val="28"/>
          <w:szCs w:val="28"/>
        </w:rPr>
      </w:pPr>
    </w:p>
    <w:sectPr w:rsidR="00682D8F" w:rsidRPr="003F44A2" w:rsidSect="00D626FB">
      <w:headerReference w:type="default" r:id="rId9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75" w:rsidRDefault="00B55B75" w:rsidP="00002BA0">
      <w:pPr>
        <w:spacing w:after="0" w:line="240" w:lineRule="auto"/>
      </w:pPr>
      <w:r>
        <w:separator/>
      </w:r>
    </w:p>
  </w:endnote>
  <w:endnote w:type="continuationSeparator" w:id="0">
    <w:p w:rsidR="00B55B75" w:rsidRDefault="00B55B75" w:rsidP="0000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75" w:rsidRDefault="00B55B75" w:rsidP="00002BA0">
      <w:pPr>
        <w:spacing w:after="0" w:line="240" w:lineRule="auto"/>
      </w:pPr>
      <w:r>
        <w:separator/>
      </w:r>
    </w:p>
  </w:footnote>
  <w:footnote w:type="continuationSeparator" w:id="0">
    <w:p w:rsidR="00B55B75" w:rsidRDefault="00B55B75" w:rsidP="00002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A6" w:rsidRDefault="00A319A6">
    <w:pPr>
      <w:pStyle w:val="af1"/>
    </w:pPr>
  </w:p>
  <w:p w:rsidR="00A319A6" w:rsidRDefault="00A319A6">
    <w:pPr>
      <w:pStyle w:val="af1"/>
    </w:pPr>
  </w:p>
  <w:p w:rsidR="00A319A6" w:rsidRDefault="00A319A6">
    <w:pPr>
      <w:pStyle w:val="af1"/>
    </w:pPr>
  </w:p>
  <w:p w:rsidR="00A319A6" w:rsidRDefault="00A319A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04"/>
        </w:tabs>
        <w:ind w:left="17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64"/>
        </w:tabs>
        <w:ind w:left="20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84"/>
        </w:tabs>
        <w:ind w:left="27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44"/>
        </w:tabs>
        <w:ind w:left="31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64"/>
        </w:tabs>
        <w:ind w:left="38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24"/>
        </w:tabs>
        <w:ind w:left="4224" w:hanging="360"/>
      </w:pPr>
      <w:rPr>
        <w:rFonts w:ascii="OpenSymbol" w:hAnsi="OpenSymbol" w:cs="OpenSymbol"/>
      </w:rPr>
    </w:lvl>
  </w:abstractNum>
  <w:abstractNum w:abstractNumId="3">
    <w:nsid w:val="01C62CA9"/>
    <w:multiLevelType w:val="hybridMultilevel"/>
    <w:tmpl w:val="0C1A9AC6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28F5526"/>
    <w:multiLevelType w:val="hybridMultilevel"/>
    <w:tmpl w:val="D432FF78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2B4643"/>
    <w:multiLevelType w:val="hybridMultilevel"/>
    <w:tmpl w:val="00C6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5D38D3"/>
    <w:multiLevelType w:val="hybridMultilevel"/>
    <w:tmpl w:val="4BB02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9034EA"/>
    <w:multiLevelType w:val="hybridMultilevel"/>
    <w:tmpl w:val="9F6A4D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73D96"/>
    <w:multiLevelType w:val="hybridMultilevel"/>
    <w:tmpl w:val="A4AC0DBA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7696E"/>
    <w:multiLevelType w:val="hybridMultilevel"/>
    <w:tmpl w:val="6F4C5246"/>
    <w:lvl w:ilvl="0" w:tplc="D910CFB2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>
    <w:nsid w:val="1713650C"/>
    <w:multiLevelType w:val="hybridMultilevel"/>
    <w:tmpl w:val="6EE4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16DFF"/>
    <w:multiLevelType w:val="hybridMultilevel"/>
    <w:tmpl w:val="1C60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34968"/>
    <w:multiLevelType w:val="hybridMultilevel"/>
    <w:tmpl w:val="B560D202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E1CC1"/>
    <w:multiLevelType w:val="hybridMultilevel"/>
    <w:tmpl w:val="64069510"/>
    <w:lvl w:ilvl="0" w:tplc="1A2EB22A">
      <w:start w:val="1"/>
      <w:numFmt w:val="decimal"/>
      <w:lvlText w:val="%1"/>
      <w:lvlJc w:val="left"/>
      <w:pPr>
        <w:ind w:left="4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4" w:hanging="360"/>
      </w:pPr>
    </w:lvl>
    <w:lvl w:ilvl="2" w:tplc="0419001B" w:tentative="1">
      <w:start w:val="1"/>
      <w:numFmt w:val="lowerRoman"/>
      <w:lvlText w:val="%3."/>
      <w:lvlJc w:val="right"/>
      <w:pPr>
        <w:ind w:left="5844" w:hanging="180"/>
      </w:pPr>
    </w:lvl>
    <w:lvl w:ilvl="3" w:tplc="0419000F" w:tentative="1">
      <w:start w:val="1"/>
      <w:numFmt w:val="decimal"/>
      <w:lvlText w:val="%4."/>
      <w:lvlJc w:val="left"/>
      <w:pPr>
        <w:ind w:left="6564" w:hanging="360"/>
      </w:pPr>
    </w:lvl>
    <w:lvl w:ilvl="4" w:tplc="04190019" w:tentative="1">
      <w:start w:val="1"/>
      <w:numFmt w:val="lowerLetter"/>
      <w:lvlText w:val="%5."/>
      <w:lvlJc w:val="left"/>
      <w:pPr>
        <w:ind w:left="7284" w:hanging="360"/>
      </w:pPr>
    </w:lvl>
    <w:lvl w:ilvl="5" w:tplc="0419001B" w:tentative="1">
      <w:start w:val="1"/>
      <w:numFmt w:val="lowerRoman"/>
      <w:lvlText w:val="%6."/>
      <w:lvlJc w:val="right"/>
      <w:pPr>
        <w:ind w:left="8004" w:hanging="180"/>
      </w:pPr>
    </w:lvl>
    <w:lvl w:ilvl="6" w:tplc="0419000F" w:tentative="1">
      <w:start w:val="1"/>
      <w:numFmt w:val="decimal"/>
      <w:lvlText w:val="%7."/>
      <w:lvlJc w:val="left"/>
      <w:pPr>
        <w:ind w:left="8724" w:hanging="360"/>
      </w:pPr>
    </w:lvl>
    <w:lvl w:ilvl="7" w:tplc="04190019" w:tentative="1">
      <w:start w:val="1"/>
      <w:numFmt w:val="lowerLetter"/>
      <w:lvlText w:val="%8."/>
      <w:lvlJc w:val="left"/>
      <w:pPr>
        <w:ind w:left="9444" w:hanging="360"/>
      </w:pPr>
    </w:lvl>
    <w:lvl w:ilvl="8" w:tplc="0419001B" w:tentative="1">
      <w:start w:val="1"/>
      <w:numFmt w:val="lowerRoman"/>
      <w:lvlText w:val="%9."/>
      <w:lvlJc w:val="right"/>
      <w:pPr>
        <w:ind w:left="10164" w:hanging="180"/>
      </w:pPr>
    </w:lvl>
  </w:abstractNum>
  <w:abstractNum w:abstractNumId="14">
    <w:nsid w:val="300319B4"/>
    <w:multiLevelType w:val="hybridMultilevel"/>
    <w:tmpl w:val="71EC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574E3"/>
    <w:multiLevelType w:val="multilevel"/>
    <w:tmpl w:val="0A2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8B6821"/>
    <w:multiLevelType w:val="hybridMultilevel"/>
    <w:tmpl w:val="26EC8AE2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43BCA"/>
    <w:multiLevelType w:val="hybridMultilevel"/>
    <w:tmpl w:val="06846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1014CE"/>
    <w:multiLevelType w:val="hybridMultilevel"/>
    <w:tmpl w:val="9364CFFC"/>
    <w:lvl w:ilvl="0" w:tplc="852A3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814567"/>
    <w:multiLevelType w:val="hybridMultilevel"/>
    <w:tmpl w:val="7A58FC3C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EB34C4"/>
    <w:multiLevelType w:val="hybridMultilevel"/>
    <w:tmpl w:val="02AE2550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B3244"/>
    <w:multiLevelType w:val="hybridMultilevel"/>
    <w:tmpl w:val="36664BA2"/>
    <w:lvl w:ilvl="0" w:tplc="852A366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4076C9"/>
    <w:multiLevelType w:val="hybridMultilevel"/>
    <w:tmpl w:val="8F68F828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C9047D"/>
    <w:multiLevelType w:val="hybridMultilevel"/>
    <w:tmpl w:val="BF96812E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4">
    <w:nsid w:val="552413E7"/>
    <w:multiLevelType w:val="hybridMultilevel"/>
    <w:tmpl w:val="8208D404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4B6059"/>
    <w:multiLevelType w:val="hybridMultilevel"/>
    <w:tmpl w:val="AB3EF936"/>
    <w:lvl w:ilvl="0" w:tplc="2BB41F8C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>
    <w:nsid w:val="6668632C"/>
    <w:multiLevelType w:val="hybridMultilevel"/>
    <w:tmpl w:val="944CB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25D6A"/>
    <w:multiLevelType w:val="hybridMultilevel"/>
    <w:tmpl w:val="DA241D86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C0F6F"/>
    <w:multiLevelType w:val="hybridMultilevel"/>
    <w:tmpl w:val="3100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A8E2806"/>
    <w:multiLevelType w:val="multilevel"/>
    <w:tmpl w:val="408A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B804A8"/>
    <w:multiLevelType w:val="hybridMultilevel"/>
    <w:tmpl w:val="833C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7F5D55"/>
    <w:multiLevelType w:val="hybridMultilevel"/>
    <w:tmpl w:val="C330B1B4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837A09"/>
    <w:multiLevelType w:val="hybridMultilevel"/>
    <w:tmpl w:val="9FECC1BC"/>
    <w:lvl w:ilvl="0" w:tplc="D5164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41FDD"/>
    <w:multiLevelType w:val="hybridMultilevel"/>
    <w:tmpl w:val="3FD66454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8257C"/>
    <w:multiLevelType w:val="hybridMultilevel"/>
    <w:tmpl w:val="73A857CC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4DF663C"/>
    <w:multiLevelType w:val="hybridMultilevel"/>
    <w:tmpl w:val="A0AA1DB6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B8363F"/>
    <w:multiLevelType w:val="hybridMultilevel"/>
    <w:tmpl w:val="B72A53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83C62F4"/>
    <w:multiLevelType w:val="hybridMultilevel"/>
    <w:tmpl w:val="E8FE17C0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985A9B"/>
    <w:multiLevelType w:val="hybridMultilevel"/>
    <w:tmpl w:val="091AA52A"/>
    <w:lvl w:ilvl="0" w:tplc="9EB8A67A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9">
    <w:nsid w:val="7D684DE7"/>
    <w:multiLevelType w:val="hybridMultilevel"/>
    <w:tmpl w:val="954AC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2E6EA1"/>
    <w:multiLevelType w:val="hybridMultilevel"/>
    <w:tmpl w:val="5EE03FBC"/>
    <w:lvl w:ilvl="0" w:tplc="A774B7EC">
      <w:start w:val="1"/>
      <w:numFmt w:val="decimal"/>
      <w:lvlText w:val="%1."/>
      <w:lvlJc w:val="left"/>
      <w:pPr>
        <w:ind w:left="4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4" w:hanging="360"/>
      </w:pPr>
    </w:lvl>
    <w:lvl w:ilvl="2" w:tplc="0419001B" w:tentative="1">
      <w:start w:val="1"/>
      <w:numFmt w:val="lowerRoman"/>
      <w:lvlText w:val="%3."/>
      <w:lvlJc w:val="right"/>
      <w:pPr>
        <w:ind w:left="5484" w:hanging="180"/>
      </w:pPr>
    </w:lvl>
    <w:lvl w:ilvl="3" w:tplc="0419000F" w:tentative="1">
      <w:start w:val="1"/>
      <w:numFmt w:val="decimal"/>
      <w:lvlText w:val="%4."/>
      <w:lvlJc w:val="left"/>
      <w:pPr>
        <w:ind w:left="6204" w:hanging="360"/>
      </w:pPr>
    </w:lvl>
    <w:lvl w:ilvl="4" w:tplc="04190019" w:tentative="1">
      <w:start w:val="1"/>
      <w:numFmt w:val="lowerLetter"/>
      <w:lvlText w:val="%5."/>
      <w:lvlJc w:val="left"/>
      <w:pPr>
        <w:ind w:left="6924" w:hanging="360"/>
      </w:pPr>
    </w:lvl>
    <w:lvl w:ilvl="5" w:tplc="0419001B" w:tentative="1">
      <w:start w:val="1"/>
      <w:numFmt w:val="lowerRoman"/>
      <w:lvlText w:val="%6."/>
      <w:lvlJc w:val="right"/>
      <w:pPr>
        <w:ind w:left="7644" w:hanging="180"/>
      </w:pPr>
    </w:lvl>
    <w:lvl w:ilvl="6" w:tplc="0419000F" w:tentative="1">
      <w:start w:val="1"/>
      <w:numFmt w:val="decimal"/>
      <w:lvlText w:val="%7."/>
      <w:lvlJc w:val="left"/>
      <w:pPr>
        <w:ind w:left="8364" w:hanging="360"/>
      </w:pPr>
    </w:lvl>
    <w:lvl w:ilvl="7" w:tplc="04190019" w:tentative="1">
      <w:start w:val="1"/>
      <w:numFmt w:val="lowerLetter"/>
      <w:lvlText w:val="%8."/>
      <w:lvlJc w:val="left"/>
      <w:pPr>
        <w:ind w:left="9084" w:hanging="360"/>
      </w:pPr>
    </w:lvl>
    <w:lvl w:ilvl="8" w:tplc="0419001B" w:tentative="1">
      <w:start w:val="1"/>
      <w:numFmt w:val="lowerRoman"/>
      <w:lvlText w:val="%9."/>
      <w:lvlJc w:val="right"/>
      <w:pPr>
        <w:ind w:left="9804" w:hanging="180"/>
      </w:pPr>
    </w:lvl>
  </w:abstractNum>
  <w:num w:numId="1">
    <w:abstractNumId w:val="39"/>
  </w:num>
  <w:num w:numId="2">
    <w:abstractNumId w:val="15"/>
  </w:num>
  <w:num w:numId="3">
    <w:abstractNumId w:val="11"/>
  </w:num>
  <w:num w:numId="4">
    <w:abstractNumId w:val="14"/>
  </w:num>
  <w:num w:numId="5">
    <w:abstractNumId w:val="32"/>
  </w:num>
  <w:num w:numId="6">
    <w:abstractNumId w:val="36"/>
  </w:num>
  <w:num w:numId="7">
    <w:abstractNumId w:val="37"/>
  </w:num>
  <w:num w:numId="8">
    <w:abstractNumId w:val="21"/>
  </w:num>
  <w:num w:numId="9">
    <w:abstractNumId w:val="34"/>
  </w:num>
  <w:num w:numId="10">
    <w:abstractNumId w:val="7"/>
  </w:num>
  <w:num w:numId="11">
    <w:abstractNumId w:val="12"/>
  </w:num>
  <w:num w:numId="12">
    <w:abstractNumId w:val="33"/>
  </w:num>
  <w:num w:numId="13">
    <w:abstractNumId w:val="23"/>
  </w:num>
  <w:num w:numId="14">
    <w:abstractNumId w:val="18"/>
  </w:num>
  <w:num w:numId="15">
    <w:abstractNumId w:val="3"/>
  </w:num>
  <w:num w:numId="16">
    <w:abstractNumId w:val="4"/>
  </w:num>
  <w:num w:numId="17">
    <w:abstractNumId w:val="19"/>
  </w:num>
  <w:num w:numId="18">
    <w:abstractNumId w:val="31"/>
  </w:num>
  <w:num w:numId="19">
    <w:abstractNumId w:val="28"/>
  </w:num>
  <w:num w:numId="20">
    <w:abstractNumId w:val="20"/>
  </w:num>
  <w:num w:numId="21">
    <w:abstractNumId w:val="24"/>
  </w:num>
  <w:num w:numId="22">
    <w:abstractNumId w:val="35"/>
  </w:num>
  <w:num w:numId="23">
    <w:abstractNumId w:val="16"/>
  </w:num>
  <w:num w:numId="24">
    <w:abstractNumId w:val="8"/>
  </w:num>
  <w:num w:numId="25">
    <w:abstractNumId w:val="22"/>
  </w:num>
  <w:num w:numId="26">
    <w:abstractNumId w:val="27"/>
  </w:num>
  <w:num w:numId="27">
    <w:abstractNumId w:val="30"/>
  </w:num>
  <w:num w:numId="28">
    <w:abstractNumId w:val="17"/>
  </w:num>
  <w:num w:numId="29">
    <w:abstractNumId w:val="6"/>
  </w:num>
  <w:num w:numId="30">
    <w:abstractNumId w:val="5"/>
  </w:num>
  <w:num w:numId="31">
    <w:abstractNumId w:val="40"/>
  </w:num>
  <w:num w:numId="32">
    <w:abstractNumId w:val="13"/>
  </w:num>
  <w:num w:numId="33">
    <w:abstractNumId w:val="10"/>
  </w:num>
  <w:num w:numId="34">
    <w:abstractNumId w:val="26"/>
  </w:num>
  <w:num w:numId="35">
    <w:abstractNumId w:val="9"/>
  </w:num>
  <w:num w:numId="36">
    <w:abstractNumId w:val="25"/>
  </w:num>
  <w:num w:numId="37">
    <w:abstractNumId w:val="38"/>
  </w:num>
  <w:num w:numId="38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13"/>
    <w:rsid w:val="00001231"/>
    <w:rsid w:val="00002BA0"/>
    <w:rsid w:val="00005A14"/>
    <w:rsid w:val="00010166"/>
    <w:rsid w:val="00011A2A"/>
    <w:rsid w:val="00012362"/>
    <w:rsid w:val="00012E2A"/>
    <w:rsid w:val="00015244"/>
    <w:rsid w:val="00025584"/>
    <w:rsid w:val="0002573A"/>
    <w:rsid w:val="00026DFA"/>
    <w:rsid w:val="00027233"/>
    <w:rsid w:val="00027317"/>
    <w:rsid w:val="000327C5"/>
    <w:rsid w:val="0003442C"/>
    <w:rsid w:val="00035776"/>
    <w:rsid w:val="000501C6"/>
    <w:rsid w:val="000505A5"/>
    <w:rsid w:val="00052612"/>
    <w:rsid w:val="00053A3D"/>
    <w:rsid w:val="00056EBA"/>
    <w:rsid w:val="00057F65"/>
    <w:rsid w:val="00066287"/>
    <w:rsid w:val="00071C7A"/>
    <w:rsid w:val="00072707"/>
    <w:rsid w:val="00072C8B"/>
    <w:rsid w:val="000738F1"/>
    <w:rsid w:val="00073CB2"/>
    <w:rsid w:val="00074934"/>
    <w:rsid w:val="00074A08"/>
    <w:rsid w:val="0007750C"/>
    <w:rsid w:val="00082232"/>
    <w:rsid w:val="00086111"/>
    <w:rsid w:val="000862D8"/>
    <w:rsid w:val="00091648"/>
    <w:rsid w:val="0009250E"/>
    <w:rsid w:val="000A0ADF"/>
    <w:rsid w:val="000A319C"/>
    <w:rsid w:val="000B529E"/>
    <w:rsid w:val="000B70BE"/>
    <w:rsid w:val="000C31DF"/>
    <w:rsid w:val="000C3370"/>
    <w:rsid w:val="000C56C5"/>
    <w:rsid w:val="000E3D5A"/>
    <w:rsid w:val="000E5BB2"/>
    <w:rsid w:val="000E7653"/>
    <w:rsid w:val="000F2560"/>
    <w:rsid w:val="000F3554"/>
    <w:rsid w:val="000F3E6C"/>
    <w:rsid w:val="000F6ABA"/>
    <w:rsid w:val="001041F4"/>
    <w:rsid w:val="00105E11"/>
    <w:rsid w:val="00105E29"/>
    <w:rsid w:val="00106CB5"/>
    <w:rsid w:val="00107FB0"/>
    <w:rsid w:val="001173FB"/>
    <w:rsid w:val="001177EB"/>
    <w:rsid w:val="00120B8E"/>
    <w:rsid w:val="00121BD5"/>
    <w:rsid w:val="00122E09"/>
    <w:rsid w:val="00123B78"/>
    <w:rsid w:val="00124639"/>
    <w:rsid w:val="0012474E"/>
    <w:rsid w:val="00124A57"/>
    <w:rsid w:val="00125ACE"/>
    <w:rsid w:val="00126B6B"/>
    <w:rsid w:val="0013088D"/>
    <w:rsid w:val="00131D3B"/>
    <w:rsid w:val="00132F93"/>
    <w:rsid w:val="001371AE"/>
    <w:rsid w:val="0014286D"/>
    <w:rsid w:val="00151346"/>
    <w:rsid w:val="00151EE1"/>
    <w:rsid w:val="001527F5"/>
    <w:rsid w:val="0015753D"/>
    <w:rsid w:val="00157F3C"/>
    <w:rsid w:val="00164423"/>
    <w:rsid w:val="00165EAB"/>
    <w:rsid w:val="001741C4"/>
    <w:rsid w:val="00177C6A"/>
    <w:rsid w:val="00181B39"/>
    <w:rsid w:val="00184199"/>
    <w:rsid w:val="00185A93"/>
    <w:rsid w:val="0018617F"/>
    <w:rsid w:val="00191566"/>
    <w:rsid w:val="0019577B"/>
    <w:rsid w:val="001A0074"/>
    <w:rsid w:val="001A5687"/>
    <w:rsid w:val="001A790D"/>
    <w:rsid w:val="001B013C"/>
    <w:rsid w:val="001B288D"/>
    <w:rsid w:val="001B4EFC"/>
    <w:rsid w:val="001B582A"/>
    <w:rsid w:val="001B73B8"/>
    <w:rsid w:val="001B7CA8"/>
    <w:rsid w:val="001C03C6"/>
    <w:rsid w:val="001C39A7"/>
    <w:rsid w:val="001D355B"/>
    <w:rsid w:val="001E68AA"/>
    <w:rsid w:val="001E6FF0"/>
    <w:rsid w:val="001F1757"/>
    <w:rsid w:val="001F3C77"/>
    <w:rsid w:val="001F5ACD"/>
    <w:rsid w:val="0020472C"/>
    <w:rsid w:val="00214907"/>
    <w:rsid w:val="00217335"/>
    <w:rsid w:val="0022007E"/>
    <w:rsid w:val="00227370"/>
    <w:rsid w:val="00230839"/>
    <w:rsid w:val="002327F0"/>
    <w:rsid w:val="00237D30"/>
    <w:rsid w:val="00237FAA"/>
    <w:rsid w:val="00240B3C"/>
    <w:rsid w:val="00247DB6"/>
    <w:rsid w:val="002503AA"/>
    <w:rsid w:val="00250522"/>
    <w:rsid w:val="00251F85"/>
    <w:rsid w:val="0025361E"/>
    <w:rsid w:val="002543E3"/>
    <w:rsid w:val="00254D13"/>
    <w:rsid w:val="0025507D"/>
    <w:rsid w:val="002555F0"/>
    <w:rsid w:val="00260A53"/>
    <w:rsid w:val="002730CE"/>
    <w:rsid w:val="00281544"/>
    <w:rsid w:val="00281548"/>
    <w:rsid w:val="002825D8"/>
    <w:rsid w:val="002837D9"/>
    <w:rsid w:val="00287292"/>
    <w:rsid w:val="002911A9"/>
    <w:rsid w:val="00292364"/>
    <w:rsid w:val="002941C9"/>
    <w:rsid w:val="002948F5"/>
    <w:rsid w:val="002A0CE0"/>
    <w:rsid w:val="002A2AE6"/>
    <w:rsid w:val="002A4D7C"/>
    <w:rsid w:val="002A6646"/>
    <w:rsid w:val="002A6B4A"/>
    <w:rsid w:val="002A6F05"/>
    <w:rsid w:val="002B728B"/>
    <w:rsid w:val="002C09C4"/>
    <w:rsid w:val="002C1C34"/>
    <w:rsid w:val="002C3EA4"/>
    <w:rsid w:val="002C4DD3"/>
    <w:rsid w:val="002D2285"/>
    <w:rsid w:val="002D6118"/>
    <w:rsid w:val="002D7892"/>
    <w:rsid w:val="002E2D0D"/>
    <w:rsid w:val="002E37B3"/>
    <w:rsid w:val="002E6C31"/>
    <w:rsid w:val="002F52B1"/>
    <w:rsid w:val="002F6A90"/>
    <w:rsid w:val="00303F14"/>
    <w:rsid w:val="0030537E"/>
    <w:rsid w:val="00307E22"/>
    <w:rsid w:val="0031328F"/>
    <w:rsid w:val="003175DF"/>
    <w:rsid w:val="00321EF4"/>
    <w:rsid w:val="0032303E"/>
    <w:rsid w:val="00327F37"/>
    <w:rsid w:val="00334594"/>
    <w:rsid w:val="0034024A"/>
    <w:rsid w:val="00342BE9"/>
    <w:rsid w:val="0035711D"/>
    <w:rsid w:val="00372106"/>
    <w:rsid w:val="003730C7"/>
    <w:rsid w:val="00374FE3"/>
    <w:rsid w:val="00375BD6"/>
    <w:rsid w:val="00376240"/>
    <w:rsid w:val="00377BC9"/>
    <w:rsid w:val="0038380F"/>
    <w:rsid w:val="0039186D"/>
    <w:rsid w:val="00391F30"/>
    <w:rsid w:val="00392411"/>
    <w:rsid w:val="003977C7"/>
    <w:rsid w:val="003A0478"/>
    <w:rsid w:val="003A34FD"/>
    <w:rsid w:val="003A519B"/>
    <w:rsid w:val="003A696D"/>
    <w:rsid w:val="003A7BF4"/>
    <w:rsid w:val="003A7E7D"/>
    <w:rsid w:val="003B02DC"/>
    <w:rsid w:val="003B1803"/>
    <w:rsid w:val="003B2C6C"/>
    <w:rsid w:val="003B4B58"/>
    <w:rsid w:val="003C6BB6"/>
    <w:rsid w:val="003D1332"/>
    <w:rsid w:val="003D2D45"/>
    <w:rsid w:val="003D6985"/>
    <w:rsid w:val="003E0620"/>
    <w:rsid w:val="003E1D1D"/>
    <w:rsid w:val="003E2368"/>
    <w:rsid w:val="003E2B03"/>
    <w:rsid w:val="003E7B3E"/>
    <w:rsid w:val="003F02FD"/>
    <w:rsid w:val="003F1D99"/>
    <w:rsid w:val="003F44A2"/>
    <w:rsid w:val="003F662E"/>
    <w:rsid w:val="004006FF"/>
    <w:rsid w:val="0040085A"/>
    <w:rsid w:val="004009F7"/>
    <w:rsid w:val="00402222"/>
    <w:rsid w:val="004038FF"/>
    <w:rsid w:val="0040486F"/>
    <w:rsid w:val="00407AA5"/>
    <w:rsid w:val="00407D69"/>
    <w:rsid w:val="00413687"/>
    <w:rsid w:val="00415051"/>
    <w:rsid w:val="00416FE1"/>
    <w:rsid w:val="004215E7"/>
    <w:rsid w:val="00423276"/>
    <w:rsid w:val="00424FE5"/>
    <w:rsid w:val="00426F32"/>
    <w:rsid w:val="004344BB"/>
    <w:rsid w:val="00434BB6"/>
    <w:rsid w:val="0044031C"/>
    <w:rsid w:val="004415F7"/>
    <w:rsid w:val="004444EC"/>
    <w:rsid w:val="00450D46"/>
    <w:rsid w:val="0045312F"/>
    <w:rsid w:val="0045656E"/>
    <w:rsid w:val="00462123"/>
    <w:rsid w:val="00464386"/>
    <w:rsid w:val="0046576B"/>
    <w:rsid w:val="00465FFE"/>
    <w:rsid w:val="004673F0"/>
    <w:rsid w:val="004674C2"/>
    <w:rsid w:val="004702D7"/>
    <w:rsid w:val="004710D4"/>
    <w:rsid w:val="004730B3"/>
    <w:rsid w:val="00473C77"/>
    <w:rsid w:val="0047447D"/>
    <w:rsid w:val="00475057"/>
    <w:rsid w:val="00476166"/>
    <w:rsid w:val="00477229"/>
    <w:rsid w:val="00480992"/>
    <w:rsid w:val="00481672"/>
    <w:rsid w:val="00481FE5"/>
    <w:rsid w:val="004968EA"/>
    <w:rsid w:val="00497A12"/>
    <w:rsid w:val="004A0898"/>
    <w:rsid w:val="004A2F99"/>
    <w:rsid w:val="004A4C06"/>
    <w:rsid w:val="004A6AA6"/>
    <w:rsid w:val="004B2436"/>
    <w:rsid w:val="004B250C"/>
    <w:rsid w:val="004B6E9A"/>
    <w:rsid w:val="004B762B"/>
    <w:rsid w:val="004B7C34"/>
    <w:rsid w:val="004C1408"/>
    <w:rsid w:val="004C3E2A"/>
    <w:rsid w:val="004C47C4"/>
    <w:rsid w:val="004D2697"/>
    <w:rsid w:val="004D27DE"/>
    <w:rsid w:val="004D6237"/>
    <w:rsid w:val="004D6D62"/>
    <w:rsid w:val="004E0E9F"/>
    <w:rsid w:val="004E494F"/>
    <w:rsid w:val="004E4C71"/>
    <w:rsid w:val="004E588B"/>
    <w:rsid w:val="004E620E"/>
    <w:rsid w:val="004E6953"/>
    <w:rsid w:val="004F29EF"/>
    <w:rsid w:val="004F4158"/>
    <w:rsid w:val="004F4256"/>
    <w:rsid w:val="004F61CA"/>
    <w:rsid w:val="004F6D3F"/>
    <w:rsid w:val="004F70F3"/>
    <w:rsid w:val="004F7DAF"/>
    <w:rsid w:val="00502845"/>
    <w:rsid w:val="00503193"/>
    <w:rsid w:val="005042F7"/>
    <w:rsid w:val="0050433B"/>
    <w:rsid w:val="00505A76"/>
    <w:rsid w:val="00506CF8"/>
    <w:rsid w:val="005078C5"/>
    <w:rsid w:val="00507B4A"/>
    <w:rsid w:val="005119DC"/>
    <w:rsid w:val="00513D72"/>
    <w:rsid w:val="0051443F"/>
    <w:rsid w:val="005165D6"/>
    <w:rsid w:val="0051769B"/>
    <w:rsid w:val="00523A9F"/>
    <w:rsid w:val="005261E4"/>
    <w:rsid w:val="005305D5"/>
    <w:rsid w:val="00530D7B"/>
    <w:rsid w:val="00531C8C"/>
    <w:rsid w:val="0054144E"/>
    <w:rsid w:val="005419DE"/>
    <w:rsid w:val="005479D6"/>
    <w:rsid w:val="00550986"/>
    <w:rsid w:val="00554197"/>
    <w:rsid w:val="0055784E"/>
    <w:rsid w:val="005615D6"/>
    <w:rsid w:val="005621F8"/>
    <w:rsid w:val="0056348A"/>
    <w:rsid w:val="0056560F"/>
    <w:rsid w:val="00565F37"/>
    <w:rsid w:val="005677CB"/>
    <w:rsid w:val="0056791D"/>
    <w:rsid w:val="00574A15"/>
    <w:rsid w:val="00574CE0"/>
    <w:rsid w:val="00576F40"/>
    <w:rsid w:val="00582AE1"/>
    <w:rsid w:val="005847AE"/>
    <w:rsid w:val="0058496D"/>
    <w:rsid w:val="00586D91"/>
    <w:rsid w:val="00591C6A"/>
    <w:rsid w:val="00591D01"/>
    <w:rsid w:val="00593FC4"/>
    <w:rsid w:val="00594374"/>
    <w:rsid w:val="00595100"/>
    <w:rsid w:val="005A140C"/>
    <w:rsid w:val="005A1CDC"/>
    <w:rsid w:val="005A2020"/>
    <w:rsid w:val="005B4A7E"/>
    <w:rsid w:val="005B4D46"/>
    <w:rsid w:val="005C11BF"/>
    <w:rsid w:val="005C189F"/>
    <w:rsid w:val="005C2EC0"/>
    <w:rsid w:val="005C5505"/>
    <w:rsid w:val="005C661B"/>
    <w:rsid w:val="005D3A36"/>
    <w:rsid w:val="005D44CF"/>
    <w:rsid w:val="005F0C53"/>
    <w:rsid w:val="00600705"/>
    <w:rsid w:val="00602141"/>
    <w:rsid w:val="006033DC"/>
    <w:rsid w:val="00610FB2"/>
    <w:rsid w:val="00613C89"/>
    <w:rsid w:val="00617F68"/>
    <w:rsid w:val="006201F7"/>
    <w:rsid w:val="00623C39"/>
    <w:rsid w:val="0062603E"/>
    <w:rsid w:val="006330C4"/>
    <w:rsid w:val="00633107"/>
    <w:rsid w:val="00635D24"/>
    <w:rsid w:val="00635EC6"/>
    <w:rsid w:val="00641193"/>
    <w:rsid w:val="0064183D"/>
    <w:rsid w:val="00642EA1"/>
    <w:rsid w:val="00653537"/>
    <w:rsid w:val="00654306"/>
    <w:rsid w:val="00661902"/>
    <w:rsid w:val="00662E0A"/>
    <w:rsid w:val="00664089"/>
    <w:rsid w:val="00664216"/>
    <w:rsid w:val="00664FB1"/>
    <w:rsid w:val="00667DE3"/>
    <w:rsid w:val="00670F53"/>
    <w:rsid w:val="00672C04"/>
    <w:rsid w:val="00675651"/>
    <w:rsid w:val="00680927"/>
    <w:rsid w:val="00682D8F"/>
    <w:rsid w:val="0068408E"/>
    <w:rsid w:val="00690755"/>
    <w:rsid w:val="006918EB"/>
    <w:rsid w:val="0069580B"/>
    <w:rsid w:val="00697511"/>
    <w:rsid w:val="006A0F2F"/>
    <w:rsid w:val="006A177B"/>
    <w:rsid w:val="006A3BC7"/>
    <w:rsid w:val="006A4A0F"/>
    <w:rsid w:val="006A77A7"/>
    <w:rsid w:val="006B0B5F"/>
    <w:rsid w:val="006B1290"/>
    <w:rsid w:val="006C6A4B"/>
    <w:rsid w:val="006C6F53"/>
    <w:rsid w:val="006D5F52"/>
    <w:rsid w:val="006D7984"/>
    <w:rsid w:val="006E0F6E"/>
    <w:rsid w:val="006E239E"/>
    <w:rsid w:val="006E2792"/>
    <w:rsid w:val="006E4032"/>
    <w:rsid w:val="006E5790"/>
    <w:rsid w:val="006E681B"/>
    <w:rsid w:val="006E76EE"/>
    <w:rsid w:val="006F4250"/>
    <w:rsid w:val="006F5B04"/>
    <w:rsid w:val="006F722E"/>
    <w:rsid w:val="006F7E6E"/>
    <w:rsid w:val="007003B5"/>
    <w:rsid w:val="00703788"/>
    <w:rsid w:val="0071530B"/>
    <w:rsid w:val="007212B5"/>
    <w:rsid w:val="00721DD6"/>
    <w:rsid w:val="00722F95"/>
    <w:rsid w:val="00723514"/>
    <w:rsid w:val="007404BF"/>
    <w:rsid w:val="007413A6"/>
    <w:rsid w:val="00744258"/>
    <w:rsid w:val="007456E5"/>
    <w:rsid w:val="00745844"/>
    <w:rsid w:val="00746045"/>
    <w:rsid w:val="0075523C"/>
    <w:rsid w:val="00760A21"/>
    <w:rsid w:val="00761770"/>
    <w:rsid w:val="00761ABB"/>
    <w:rsid w:val="0076224C"/>
    <w:rsid w:val="0076264A"/>
    <w:rsid w:val="0076290E"/>
    <w:rsid w:val="00765CE8"/>
    <w:rsid w:val="00765D99"/>
    <w:rsid w:val="007705E0"/>
    <w:rsid w:val="007736F2"/>
    <w:rsid w:val="00773D09"/>
    <w:rsid w:val="00773D85"/>
    <w:rsid w:val="00777D75"/>
    <w:rsid w:val="007877E0"/>
    <w:rsid w:val="007920D3"/>
    <w:rsid w:val="007926E9"/>
    <w:rsid w:val="00796DF6"/>
    <w:rsid w:val="00797D52"/>
    <w:rsid w:val="007A06EA"/>
    <w:rsid w:val="007B0130"/>
    <w:rsid w:val="007B0A98"/>
    <w:rsid w:val="007B1A4B"/>
    <w:rsid w:val="007B5180"/>
    <w:rsid w:val="007B6998"/>
    <w:rsid w:val="007B7A80"/>
    <w:rsid w:val="007C072F"/>
    <w:rsid w:val="007C4590"/>
    <w:rsid w:val="007D03EF"/>
    <w:rsid w:val="007D0CEB"/>
    <w:rsid w:val="007D3A8E"/>
    <w:rsid w:val="007D49B2"/>
    <w:rsid w:val="007E0762"/>
    <w:rsid w:val="007E2782"/>
    <w:rsid w:val="007F0EBA"/>
    <w:rsid w:val="007F529B"/>
    <w:rsid w:val="0080263F"/>
    <w:rsid w:val="0081361B"/>
    <w:rsid w:val="00817F05"/>
    <w:rsid w:val="008224A8"/>
    <w:rsid w:val="008278FF"/>
    <w:rsid w:val="0083056C"/>
    <w:rsid w:val="0083120A"/>
    <w:rsid w:val="00833630"/>
    <w:rsid w:val="0083766C"/>
    <w:rsid w:val="008414EF"/>
    <w:rsid w:val="00841938"/>
    <w:rsid w:val="00842B27"/>
    <w:rsid w:val="00843BFE"/>
    <w:rsid w:val="00847972"/>
    <w:rsid w:val="008500E8"/>
    <w:rsid w:val="008505A4"/>
    <w:rsid w:val="00852AC9"/>
    <w:rsid w:val="00853BC3"/>
    <w:rsid w:val="008603D1"/>
    <w:rsid w:val="00860545"/>
    <w:rsid w:val="00862BC6"/>
    <w:rsid w:val="00862DC3"/>
    <w:rsid w:val="00866EAD"/>
    <w:rsid w:val="00871534"/>
    <w:rsid w:val="008826E7"/>
    <w:rsid w:val="0088659C"/>
    <w:rsid w:val="00886BCC"/>
    <w:rsid w:val="008948C1"/>
    <w:rsid w:val="0089642C"/>
    <w:rsid w:val="00897CEB"/>
    <w:rsid w:val="008A08A2"/>
    <w:rsid w:val="008A181B"/>
    <w:rsid w:val="008A4DCD"/>
    <w:rsid w:val="008A4FEC"/>
    <w:rsid w:val="008A50CC"/>
    <w:rsid w:val="008A7761"/>
    <w:rsid w:val="008B68F8"/>
    <w:rsid w:val="008B69B5"/>
    <w:rsid w:val="008C04A5"/>
    <w:rsid w:val="008C05AA"/>
    <w:rsid w:val="008C2E77"/>
    <w:rsid w:val="008C3074"/>
    <w:rsid w:val="008C45F9"/>
    <w:rsid w:val="008D4772"/>
    <w:rsid w:val="008D509A"/>
    <w:rsid w:val="008E029C"/>
    <w:rsid w:val="008E1E71"/>
    <w:rsid w:val="008E1F2D"/>
    <w:rsid w:val="008E3A52"/>
    <w:rsid w:val="008E611E"/>
    <w:rsid w:val="008E6337"/>
    <w:rsid w:val="008E6561"/>
    <w:rsid w:val="008F051D"/>
    <w:rsid w:val="008F3B5D"/>
    <w:rsid w:val="008F50F4"/>
    <w:rsid w:val="00900EE0"/>
    <w:rsid w:val="00901446"/>
    <w:rsid w:val="009055BF"/>
    <w:rsid w:val="00905FA7"/>
    <w:rsid w:val="009074AB"/>
    <w:rsid w:val="00913A77"/>
    <w:rsid w:val="009208D6"/>
    <w:rsid w:val="009252BF"/>
    <w:rsid w:val="009258D2"/>
    <w:rsid w:val="00930456"/>
    <w:rsid w:val="00930E55"/>
    <w:rsid w:val="009312E1"/>
    <w:rsid w:val="00934C68"/>
    <w:rsid w:val="00936CBB"/>
    <w:rsid w:val="00943CA8"/>
    <w:rsid w:val="00947FE9"/>
    <w:rsid w:val="00951D71"/>
    <w:rsid w:val="00956249"/>
    <w:rsid w:val="00962B12"/>
    <w:rsid w:val="00963FA4"/>
    <w:rsid w:val="009743E5"/>
    <w:rsid w:val="00976D7B"/>
    <w:rsid w:val="00977659"/>
    <w:rsid w:val="00977A84"/>
    <w:rsid w:val="00980486"/>
    <w:rsid w:val="00984EFA"/>
    <w:rsid w:val="0099658D"/>
    <w:rsid w:val="00997494"/>
    <w:rsid w:val="009A3074"/>
    <w:rsid w:val="009A6FC9"/>
    <w:rsid w:val="009B4CA6"/>
    <w:rsid w:val="009B51EC"/>
    <w:rsid w:val="009B71DB"/>
    <w:rsid w:val="009B7A80"/>
    <w:rsid w:val="009C022B"/>
    <w:rsid w:val="009C45F1"/>
    <w:rsid w:val="009D3AF9"/>
    <w:rsid w:val="009D783F"/>
    <w:rsid w:val="009E0816"/>
    <w:rsid w:val="009E54D6"/>
    <w:rsid w:val="009F10F8"/>
    <w:rsid w:val="009F2F84"/>
    <w:rsid w:val="009F7403"/>
    <w:rsid w:val="009F75B1"/>
    <w:rsid w:val="009F7EAC"/>
    <w:rsid w:val="00A00922"/>
    <w:rsid w:val="00A027A5"/>
    <w:rsid w:val="00A0676F"/>
    <w:rsid w:val="00A0786F"/>
    <w:rsid w:val="00A17DDC"/>
    <w:rsid w:val="00A20C5B"/>
    <w:rsid w:val="00A21B27"/>
    <w:rsid w:val="00A225AA"/>
    <w:rsid w:val="00A23E61"/>
    <w:rsid w:val="00A24A79"/>
    <w:rsid w:val="00A319A6"/>
    <w:rsid w:val="00A4132C"/>
    <w:rsid w:val="00A422A7"/>
    <w:rsid w:val="00A436A5"/>
    <w:rsid w:val="00A529EE"/>
    <w:rsid w:val="00A52DAC"/>
    <w:rsid w:val="00A53524"/>
    <w:rsid w:val="00A6035B"/>
    <w:rsid w:val="00A650DC"/>
    <w:rsid w:val="00A852A5"/>
    <w:rsid w:val="00A860AA"/>
    <w:rsid w:val="00A86317"/>
    <w:rsid w:val="00A8634E"/>
    <w:rsid w:val="00A97F75"/>
    <w:rsid w:val="00AA1841"/>
    <w:rsid w:val="00AA3BB4"/>
    <w:rsid w:val="00AB1856"/>
    <w:rsid w:val="00AB38E8"/>
    <w:rsid w:val="00AB5567"/>
    <w:rsid w:val="00AC018D"/>
    <w:rsid w:val="00AC1279"/>
    <w:rsid w:val="00AC17A8"/>
    <w:rsid w:val="00AD3316"/>
    <w:rsid w:val="00AD46C4"/>
    <w:rsid w:val="00AD6369"/>
    <w:rsid w:val="00AD7F36"/>
    <w:rsid w:val="00AF2692"/>
    <w:rsid w:val="00AF44B9"/>
    <w:rsid w:val="00AF4D9E"/>
    <w:rsid w:val="00B00A95"/>
    <w:rsid w:val="00B03056"/>
    <w:rsid w:val="00B06D7A"/>
    <w:rsid w:val="00B107D5"/>
    <w:rsid w:val="00B107DF"/>
    <w:rsid w:val="00B145A5"/>
    <w:rsid w:val="00B16AEA"/>
    <w:rsid w:val="00B175CA"/>
    <w:rsid w:val="00B22EBA"/>
    <w:rsid w:val="00B23ACC"/>
    <w:rsid w:val="00B26143"/>
    <w:rsid w:val="00B319AE"/>
    <w:rsid w:val="00B31DBD"/>
    <w:rsid w:val="00B31FCF"/>
    <w:rsid w:val="00B42D64"/>
    <w:rsid w:val="00B4524A"/>
    <w:rsid w:val="00B55105"/>
    <w:rsid w:val="00B55B75"/>
    <w:rsid w:val="00B676F3"/>
    <w:rsid w:val="00B73B5A"/>
    <w:rsid w:val="00B8062A"/>
    <w:rsid w:val="00B81709"/>
    <w:rsid w:val="00B8285B"/>
    <w:rsid w:val="00B83F74"/>
    <w:rsid w:val="00B84764"/>
    <w:rsid w:val="00B8525C"/>
    <w:rsid w:val="00B8668F"/>
    <w:rsid w:val="00B87D75"/>
    <w:rsid w:val="00B95135"/>
    <w:rsid w:val="00B96852"/>
    <w:rsid w:val="00BA00BB"/>
    <w:rsid w:val="00BB446F"/>
    <w:rsid w:val="00BB71BA"/>
    <w:rsid w:val="00BC145B"/>
    <w:rsid w:val="00BC7E1B"/>
    <w:rsid w:val="00BD0548"/>
    <w:rsid w:val="00BD0CDE"/>
    <w:rsid w:val="00BD374A"/>
    <w:rsid w:val="00BD4E51"/>
    <w:rsid w:val="00BD7FF2"/>
    <w:rsid w:val="00BE10B5"/>
    <w:rsid w:val="00BE1374"/>
    <w:rsid w:val="00BE137C"/>
    <w:rsid w:val="00BE1C34"/>
    <w:rsid w:val="00BE4732"/>
    <w:rsid w:val="00BF1048"/>
    <w:rsid w:val="00BF400A"/>
    <w:rsid w:val="00BF7365"/>
    <w:rsid w:val="00C0662E"/>
    <w:rsid w:val="00C10B1C"/>
    <w:rsid w:val="00C11FEB"/>
    <w:rsid w:val="00C12098"/>
    <w:rsid w:val="00C1470C"/>
    <w:rsid w:val="00C254F7"/>
    <w:rsid w:val="00C2745D"/>
    <w:rsid w:val="00C27907"/>
    <w:rsid w:val="00C316D1"/>
    <w:rsid w:val="00C43BA6"/>
    <w:rsid w:val="00C47721"/>
    <w:rsid w:val="00C60D3E"/>
    <w:rsid w:val="00C61E45"/>
    <w:rsid w:val="00C62BB8"/>
    <w:rsid w:val="00C62DC4"/>
    <w:rsid w:val="00C65553"/>
    <w:rsid w:val="00C7088D"/>
    <w:rsid w:val="00C72199"/>
    <w:rsid w:val="00C721AA"/>
    <w:rsid w:val="00C74DAB"/>
    <w:rsid w:val="00C75065"/>
    <w:rsid w:val="00C7665D"/>
    <w:rsid w:val="00C814B2"/>
    <w:rsid w:val="00C85F16"/>
    <w:rsid w:val="00C9277F"/>
    <w:rsid w:val="00CA3601"/>
    <w:rsid w:val="00CA6691"/>
    <w:rsid w:val="00CB1F21"/>
    <w:rsid w:val="00CB2FA5"/>
    <w:rsid w:val="00CB60CC"/>
    <w:rsid w:val="00CB7616"/>
    <w:rsid w:val="00CC10F9"/>
    <w:rsid w:val="00CC54E3"/>
    <w:rsid w:val="00CD0C0D"/>
    <w:rsid w:val="00CD190A"/>
    <w:rsid w:val="00CD1DA0"/>
    <w:rsid w:val="00CD2160"/>
    <w:rsid w:val="00CE08F4"/>
    <w:rsid w:val="00CE2065"/>
    <w:rsid w:val="00CE4CAE"/>
    <w:rsid w:val="00CE6FDC"/>
    <w:rsid w:val="00CE77D2"/>
    <w:rsid w:val="00CF26EC"/>
    <w:rsid w:val="00CF3D4F"/>
    <w:rsid w:val="00D00126"/>
    <w:rsid w:val="00D00B31"/>
    <w:rsid w:val="00D01279"/>
    <w:rsid w:val="00D1747E"/>
    <w:rsid w:val="00D17ED1"/>
    <w:rsid w:val="00D200F2"/>
    <w:rsid w:val="00D24EE4"/>
    <w:rsid w:val="00D30CEF"/>
    <w:rsid w:val="00D31CAC"/>
    <w:rsid w:val="00D322C6"/>
    <w:rsid w:val="00D40D7D"/>
    <w:rsid w:val="00D419D5"/>
    <w:rsid w:val="00D5201E"/>
    <w:rsid w:val="00D55039"/>
    <w:rsid w:val="00D55151"/>
    <w:rsid w:val="00D57CB9"/>
    <w:rsid w:val="00D60161"/>
    <w:rsid w:val="00D626FB"/>
    <w:rsid w:val="00D66B66"/>
    <w:rsid w:val="00D67342"/>
    <w:rsid w:val="00D67D16"/>
    <w:rsid w:val="00D71168"/>
    <w:rsid w:val="00D7143B"/>
    <w:rsid w:val="00D72CC1"/>
    <w:rsid w:val="00D75623"/>
    <w:rsid w:val="00D76F96"/>
    <w:rsid w:val="00D814EA"/>
    <w:rsid w:val="00D87F4F"/>
    <w:rsid w:val="00D90907"/>
    <w:rsid w:val="00D916C4"/>
    <w:rsid w:val="00D95342"/>
    <w:rsid w:val="00D95523"/>
    <w:rsid w:val="00D95D04"/>
    <w:rsid w:val="00DB26B1"/>
    <w:rsid w:val="00DC0CEE"/>
    <w:rsid w:val="00DC1991"/>
    <w:rsid w:val="00DC7BCB"/>
    <w:rsid w:val="00DD32A3"/>
    <w:rsid w:val="00DD46FE"/>
    <w:rsid w:val="00DE1FCE"/>
    <w:rsid w:val="00DE3243"/>
    <w:rsid w:val="00DE686C"/>
    <w:rsid w:val="00DF261A"/>
    <w:rsid w:val="00DF5ECE"/>
    <w:rsid w:val="00DF7BE9"/>
    <w:rsid w:val="00E01122"/>
    <w:rsid w:val="00E053EF"/>
    <w:rsid w:val="00E11B06"/>
    <w:rsid w:val="00E13AF1"/>
    <w:rsid w:val="00E16588"/>
    <w:rsid w:val="00E214B9"/>
    <w:rsid w:val="00E227D9"/>
    <w:rsid w:val="00E236C3"/>
    <w:rsid w:val="00E23BDB"/>
    <w:rsid w:val="00E24865"/>
    <w:rsid w:val="00E27EA3"/>
    <w:rsid w:val="00E321C4"/>
    <w:rsid w:val="00E35F69"/>
    <w:rsid w:val="00E40846"/>
    <w:rsid w:val="00E420B5"/>
    <w:rsid w:val="00E44C19"/>
    <w:rsid w:val="00E4595F"/>
    <w:rsid w:val="00E55879"/>
    <w:rsid w:val="00E55E6F"/>
    <w:rsid w:val="00E6100C"/>
    <w:rsid w:val="00E62CCB"/>
    <w:rsid w:val="00E63EBC"/>
    <w:rsid w:val="00E8015C"/>
    <w:rsid w:val="00E91E03"/>
    <w:rsid w:val="00E938DF"/>
    <w:rsid w:val="00E977EA"/>
    <w:rsid w:val="00EA082F"/>
    <w:rsid w:val="00EA6233"/>
    <w:rsid w:val="00EA7427"/>
    <w:rsid w:val="00EB1D76"/>
    <w:rsid w:val="00EB338F"/>
    <w:rsid w:val="00EB3AD6"/>
    <w:rsid w:val="00EB521B"/>
    <w:rsid w:val="00EB6659"/>
    <w:rsid w:val="00EC307A"/>
    <w:rsid w:val="00EC503A"/>
    <w:rsid w:val="00EC791F"/>
    <w:rsid w:val="00ED5CD5"/>
    <w:rsid w:val="00ED6B17"/>
    <w:rsid w:val="00EE1632"/>
    <w:rsid w:val="00EE69BB"/>
    <w:rsid w:val="00EF482A"/>
    <w:rsid w:val="00EF4A7D"/>
    <w:rsid w:val="00EF51FE"/>
    <w:rsid w:val="00F02CCD"/>
    <w:rsid w:val="00F04091"/>
    <w:rsid w:val="00F0475F"/>
    <w:rsid w:val="00F077C7"/>
    <w:rsid w:val="00F10507"/>
    <w:rsid w:val="00F14830"/>
    <w:rsid w:val="00F2098A"/>
    <w:rsid w:val="00F330C4"/>
    <w:rsid w:val="00F34AF2"/>
    <w:rsid w:val="00F361F4"/>
    <w:rsid w:val="00F37EA7"/>
    <w:rsid w:val="00F403A4"/>
    <w:rsid w:val="00F42297"/>
    <w:rsid w:val="00F43D5B"/>
    <w:rsid w:val="00F525DA"/>
    <w:rsid w:val="00F54165"/>
    <w:rsid w:val="00F626A8"/>
    <w:rsid w:val="00F639A1"/>
    <w:rsid w:val="00F66124"/>
    <w:rsid w:val="00F773C4"/>
    <w:rsid w:val="00F774D0"/>
    <w:rsid w:val="00F83736"/>
    <w:rsid w:val="00F860F9"/>
    <w:rsid w:val="00F86A24"/>
    <w:rsid w:val="00F879FA"/>
    <w:rsid w:val="00F9142C"/>
    <w:rsid w:val="00F95483"/>
    <w:rsid w:val="00FA0AA5"/>
    <w:rsid w:val="00FA1BDD"/>
    <w:rsid w:val="00FA2FBA"/>
    <w:rsid w:val="00FA5DF2"/>
    <w:rsid w:val="00FB0B57"/>
    <w:rsid w:val="00FB3DCF"/>
    <w:rsid w:val="00FB627B"/>
    <w:rsid w:val="00FB7B10"/>
    <w:rsid w:val="00FC0C91"/>
    <w:rsid w:val="00FC6C48"/>
    <w:rsid w:val="00FD04DD"/>
    <w:rsid w:val="00FD17A1"/>
    <w:rsid w:val="00FD22C9"/>
    <w:rsid w:val="00FD3D1F"/>
    <w:rsid w:val="00FD48AD"/>
    <w:rsid w:val="00FD6606"/>
    <w:rsid w:val="00FE1B66"/>
    <w:rsid w:val="00FE6874"/>
    <w:rsid w:val="00FF176F"/>
    <w:rsid w:val="00F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A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F4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0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56E"/>
    <w:pPr>
      <w:ind w:left="720"/>
      <w:contextualSpacing/>
    </w:pPr>
  </w:style>
  <w:style w:type="paragraph" w:customStyle="1" w:styleId="Default">
    <w:name w:val="Default"/>
    <w:rsid w:val="0041505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F0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0C53"/>
    <w:rPr>
      <w:b/>
      <w:bCs/>
    </w:rPr>
  </w:style>
  <w:style w:type="paragraph" w:styleId="a6">
    <w:name w:val="No Spacing"/>
    <w:uiPriority w:val="1"/>
    <w:qFormat/>
    <w:rsid w:val="007920D3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002BA0"/>
    <w:rPr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002BA0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semiHidden/>
    <w:unhideWhenUsed/>
    <w:rsid w:val="00002BA0"/>
    <w:rPr>
      <w:vertAlign w:val="superscript"/>
    </w:rPr>
  </w:style>
  <w:style w:type="paragraph" w:customStyle="1" w:styleId="aa">
    <w:name w:val="Содержимое таблицы"/>
    <w:basedOn w:val="a"/>
    <w:rsid w:val="007B518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E2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865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unhideWhenUsed/>
    <w:rsid w:val="00E24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qFormat/>
    <w:rsid w:val="004F41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4F41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Hyperlink"/>
    <w:basedOn w:val="a0"/>
    <w:uiPriority w:val="99"/>
    <w:unhideWhenUsed/>
    <w:rsid w:val="002555F0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84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42B27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84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42B27"/>
    <w:rPr>
      <w:rFonts w:ascii="Calibri" w:eastAsia="Calibri" w:hAnsi="Calibri" w:cs="Times New Roman"/>
    </w:rPr>
  </w:style>
  <w:style w:type="paragraph" w:customStyle="1" w:styleId="af5">
    <w:name w:val="Стиль"/>
    <w:rsid w:val="002550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hi-IN" w:bidi="hi-IN"/>
    </w:rPr>
  </w:style>
  <w:style w:type="character" w:customStyle="1" w:styleId="WW8Num4z1">
    <w:name w:val="WW8Num4z1"/>
    <w:rsid w:val="0076290E"/>
    <w:rPr>
      <w:rFonts w:ascii="OpenSymbol" w:hAnsi="OpenSymbol" w:cs="OpenSymbol"/>
    </w:rPr>
  </w:style>
  <w:style w:type="character" w:customStyle="1" w:styleId="20">
    <w:name w:val="Заголовок 2 Знак"/>
    <w:basedOn w:val="a0"/>
    <w:link w:val="2"/>
    <w:uiPriority w:val="9"/>
    <w:rsid w:val="00830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tter-contact">
    <w:name w:val="letter-contact"/>
    <w:basedOn w:val="a0"/>
    <w:rsid w:val="00871534"/>
  </w:style>
  <w:style w:type="character" w:styleId="af6">
    <w:name w:val="Emphasis"/>
    <w:basedOn w:val="a0"/>
    <w:uiPriority w:val="20"/>
    <w:qFormat/>
    <w:rsid w:val="0022007E"/>
    <w:rPr>
      <w:i/>
      <w:iCs/>
    </w:rPr>
  </w:style>
  <w:style w:type="character" w:customStyle="1" w:styleId="c12">
    <w:name w:val="c12"/>
    <w:basedOn w:val="a0"/>
    <w:rsid w:val="0022007E"/>
  </w:style>
  <w:style w:type="character" w:customStyle="1" w:styleId="c1">
    <w:name w:val="c1"/>
    <w:basedOn w:val="a0"/>
    <w:rsid w:val="0022007E"/>
  </w:style>
  <w:style w:type="paragraph" w:customStyle="1" w:styleId="c10">
    <w:name w:val="c10"/>
    <w:basedOn w:val="a"/>
    <w:rsid w:val="002200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31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rsid w:val="00260A53"/>
  </w:style>
  <w:style w:type="character" w:styleId="af7">
    <w:name w:val="FollowedHyperlink"/>
    <w:basedOn w:val="a0"/>
    <w:uiPriority w:val="99"/>
    <w:semiHidden/>
    <w:unhideWhenUsed/>
    <w:rsid w:val="008B69B5"/>
    <w:rPr>
      <w:color w:val="800080" w:themeColor="followedHyperlink"/>
      <w:u w:val="single"/>
    </w:rPr>
  </w:style>
  <w:style w:type="paragraph" w:styleId="af8">
    <w:name w:val="Subtitle"/>
    <w:basedOn w:val="a"/>
    <w:next w:val="a"/>
    <w:link w:val="af9"/>
    <w:uiPriority w:val="11"/>
    <w:qFormat/>
    <w:rsid w:val="008376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8376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"/>
    <w:basedOn w:val="a1"/>
    <w:next w:val="a3"/>
    <w:uiPriority w:val="59"/>
    <w:rsid w:val="00F66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F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F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A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F4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0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56E"/>
    <w:pPr>
      <w:ind w:left="720"/>
      <w:contextualSpacing/>
    </w:pPr>
  </w:style>
  <w:style w:type="paragraph" w:customStyle="1" w:styleId="Default">
    <w:name w:val="Default"/>
    <w:rsid w:val="0041505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F0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0C53"/>
    <w:rPr>
      <w:b/>
      <w:bCs/>
    </w:rPr>
  </w:style>
  <w:style w:type="paragraph" w:styleId="a6">
    <w:name w:val="No Spacing"/>
    <w:uiPriority w:val="1"/>
    <w:qFormat/>
    <w:rsid w:val="007920D3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002BA0"/>
    <w:rPr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002BA0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semiHidden/>
    <w:unhideWhenUsed/>
    <w:rsid w:val="00002BA0"/>
    <w:rPr>
      <w:vertAlign w:val="superscript"/>
    </w:rPr>
  </w:style>
  <w:style w:type="paragraph" w:customStyle="1" w:styleId="aa">
    <w:name w:val="Содержимое таблицы"/>
    <w:basedOn w:val="a"/>
    <w:rsid w:val="007B518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E2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865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unhideWhenUsed/>
    <w:rsid w:val="00E24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qFormat/>
    <w:rsid w:val="004F41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4F41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Hyperlink"/>
    <w:basedOn w:val="a0"/>
    <w:uiPriority w:val="99"/>
    <w:unhideWhenUsed/>
    <w:rsid w:val="002555F0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84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42B27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84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42B27"/>
    <w:rPr>
      <w:rFonts w:ascii="Calibri" w:eastAsia="Calibri" w:hAnsi="Calibri" w:cs="Times New Roman"/>
    </w:rPr>
  </w:style>
  <w:style w:type="paragraph" w:customStyle="1" w:styleId="af5">
    <w:name w:val="Стиль"/>
    <w:rsid w:val="002550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hi-IN" w:bidi="hi-IN"/>
    </w:rPr>
  </w:style>
  <w:style w:type="character" w:customStyle="1" w:styleId="WW8Num4z1">
    <w:name w:val="WW8Num4z1"/>
    <w:rsid w:val="0076290E"/>
    <w:rPr>
      <w:rFonts w:ascii="OpenSymbol" w:hAnsi="OpenSymbol" w:cs="OpenSymbol"/>
    </w:rPr>
  </w:style>
  <w:style w:type="character" w:customStyle="1" w:styleId="20">
    <w:name w:val="Заголовок 2 Знак"/>
    <w:basedOn w:val="a0"/>
    <w:link w:val="2"/>
    <w:uiPriority w:val="9"/>
    <w:rsid w:val="00830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tter-contact">
    <w:name w:val="letter-contact"/>
    <w:basedOn w:val="a0"/>
    <w:rsid w:val="00871534"/>
  </w:style>
  <w:style w:type="character" w:styleId="af6">
    <w:name w:val="Emphasis"/>
    <w:basedOn w:val="a0"/>
    <w:uiPriority w:val="20"/>
    <w:qFormat/>
    <w:rsid w:val="0022007E"/>
    <w:rPr>
      <w:i/>
      <w:iCs/>
    </w:rPr>
  </w:style>
  <w:style w:type="character" w:customStyle="1" w:styleId="c12">
    <w:name w:val="c12"/>
    <w:basedOn w:val="a0"/>
    <w:rsid w:val="0022007E"/>
  </w:style>
  <w:style w:type="character" w:customStyle="1" w:styleId="c1">
    <w:name w:val="c1"/>
    <w:basedOn w:val="a0"/>
    <w:rsid w:val="0022007E"/>
  </w:style>
  <w:style w:type="paragraph" w:customStyle="1" w:styleId="c10">
    <w:name w:val="c10"/>
    <w:basedOn w:val="a"/>
    <w:rsid w:val="002200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31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rsid w:val="00260A53"/>
  </w:style>
  <w:style w:type="character" w:styleId="af7">
    <w:name w:val="FollowedHyperlink"/>
    <w:basedOn w:val="a0"/>
    <w:uiPriority w:val="99"/>
    <w:semiHidden/>
    <w:unhideWhenUsed/>
    <w:rsid w:val="008B69B5"/>
    <w:rPr>
      <w:color w:val="800080" w:themeColor="followedHyperlink"/>
      <w:u w:val="single"/>
    </w:rPr>
  </w:style>
  <w:style w:type="paragraph" w:styleId="af8">
    <w:name w:val="Subtitle"/>
    <w:basedOn w:val="a"/>
    <w:next w:val="a"/>
    <w:link w:val="af9"/>
    <w:uiPriority w:val="11"/>
    <w:qFormat/>
    <w:rsid w:val="008376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8376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"/>
    <w:basedOn w:val="a1"/>
    <w:next w:val="a3"/>
    <w:uiPriority w:val="59"/>
    <w:rsid w:val="00F66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F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F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9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54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55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7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7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7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5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5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0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13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37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05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42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1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74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3754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525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9976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45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80908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191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598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040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855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154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33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129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63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852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765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8699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50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39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6719">
          <w:marLeft w:val="0"/>
          <w:marRight w:val="0"/>
          <w:marTop w:val="0"/>
          <w:marBottom w:val="0"/>
          <w:divBdr>
            <w:top w:val="single" w:sz="6" w:space="31" w:color="FFFFFF"/>
            <w:left w:val="single" w:sz="6" w:space="31" w:color="FFFFFF"/>
            <w:bottom w:val="single" w:sz="6" w:space="31" w:color="FFFFFF"/>
            <w:right w:val="single" w:sz="6" w:space="31" w:color="FFFFFF"/>
          </w:divBdr>
          <w:divsChild>
            <w:div w:id="750353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9814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600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BEBEB"/>
                    <w:right w:val="none" w:sz="0" w:space="0" w:color="auto"/>
                  </w:divBdr>
                  <w:divsChild>
                    <w:div w:id="4346401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786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202023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6552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477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4294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2443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271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4502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5061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315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55495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5861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3209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0269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3525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4819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44187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5401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690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68807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0793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BEBEB"/>
                    <w:right w:val="none" w:sz="0" w:space="0" w:color="auto"/>
                  </w:divBdr>
                  <w:divsChild>
                    <w:div w:id="1765678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532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55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0809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5303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321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7056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9884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819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3008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5114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1149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2568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161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40247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5932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9943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5362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1944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BEBEB"/>
                    <w:right w:val="none" w:sz="0" w:space="0" w:color="auto"/>
                  </w:divBdr>
                  <w:divsChild>
                    <w:div w:id="136190400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40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12349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70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618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7450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1044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413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773787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4279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7573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76979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0453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730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981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4359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902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52521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1013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9371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8313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864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BEBEB"/>
                    <w:right w:val="none" w:sz="0" w:space="0" w:color="auto"/>
                  </w:divBdr>
                  <w:divsChild>
                    <w:div w:id="18450519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465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2597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2243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244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0105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8592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557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54690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337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07577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735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9628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08813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607907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984972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111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69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21632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374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31" w:color="FFFFFF"/>
            <w:bottom w:val="single" w:sz="6" w:space="20" w:color="FFFFFF"/>
            <w:right w:val="single" w:sz="6" w:space="31" w:color="FFFFFF"/>
          </w:divBdr>
          <w:divsChild>
            <w:div w:id="8162644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8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99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53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single" w:sz="6" w:space="15" w:color="DDDDDD"/>
                        <w:bottom w:val="single" w:sz="6" w:space="11" w:color="DDDDDD"/>
                        <w:right w:val="single" w:sz="6" w:space="15" w:color="DDDDDD"/>
                      </w:divBdr>
                      <w:divsChild>
                        <w:div w:id="1490092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66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3060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56941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45981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60744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6576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7651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810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91736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18076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59387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77865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0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4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01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7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6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1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0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1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85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23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57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9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11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85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33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5EAF-79EE-4AD0-84E7-72815FD4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Маракулин В.Д.</cp:lastModifiedBy>
  <cp:revision>2</cp:revision>
  <cp:lastPrinted>2024-04-22T09:02:00Z</cp:lastPrinted>
  <dcterms:created xsi:type="dcterms:W3CDTF">2024-09-02T12:55:00Z</dcterms:created>
  <dcterms:modified xsi:type="dcterms:W3CDTF">2024-09-02T12:55:00Z</dcterms:modified>
</cp:coreProperties>
</file>