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CD" w:rsidRDefault="000E1C12" w:rsidP="008F553E">
      <w:r>
        <w:t xml:space="preserve">                                             Водное поло группа№ 13</w:t>
      </w:r>
    </w:p>
    <w:p w:rsidR="000E1C12" w:rsidRDefault="000E1C12" w:rsidP="008F553E">
      <w:r>
        <w:t xml:space="preserve">                         </w:t>
      </w:r>
      <w:r>
        <w:t>Мальцев</w:t>
      </w:r>
      <w:r>
        <w:t xml:space="preserve"> Даниил Сергеевич  Тел: 8-965-779-77-87</w:t>
      </w:r>
    </w:p>
    <w:p w:rsidR="000E1C12" w:rsidRDefault="000E1C12" w:rsidP="008F553E"/>
    <w:tbl>
      <w:tblPr>
        <w:tblpPr w:leftFromText="180" w:rightFromText="180" w:vertAnchor="text" w:horzAnchor="page" w:tblpX="361" w:tblpY="128"/>
        <w:tblW w:w="85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5"/>
        <w:gridCol w:w="5089"/>
        <w:gridCol w:w="2313"/>
      </w:tblGrid>
      <w:tr w:rsidR="000E1C12" w:rsidRPr="000E1C12" w:rsidTr="000E1C12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0E1C12">
              <w:rPr>
                <w:rFonts w:ascii="Times New Roman" w:eastAsia="Times New Roman" w:hAnsi="Times New Roman"/>
                <w:b/>
                <w:szCs w:val="24"/>
              </w:rPr>
              <w:t>№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0E1C12">
              <w:rPr>
                <w:rFonts w:ascii="Times New Roman" w:eastAsia="Times New Roman" w:hAnsi="Times New Roman"/>
                <w:b/>
                <w:szCs w:val="24"/>
              </w:rPr>
              <w:t>ФИ обучающегося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0E1C12">
              <w:rPr>
                <w:rFonts w:ascii="Times New Roman" w:eastAsia="Times New Roman" w:hAnsi="Times New Roman"/>
                <w:b/>
                <w:szCs w:val="24"/>
              </w:rPr>
              <w:t>Класс</w:t>
            </w:r>
          </w:p>
        </w:tc>
      </w:tr>
      <w:tr w:rsidR="000E1C12" w:rsidRPr="000E1C12" w:rsidTr="000E1C12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0E1C12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1C12">
              <w:rPr>
                <w:rFonts w:ascii="Times New Roman" w:hAnsi="Times New Roman"/>
                <w:szCs w:val="24"/>
              </w:rPr>
              <w:t>Андреев Артём Станиславович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C12">
              <w:rPr>
                <w:rFonts w:ascii="Times New Roman" w:hAnsi="Times New Roman"/>
                <w:szCs w:val="24"/>
              </w:rPr>
              <w:t>8Б</w:t>
            </w:r>
          </w:p>
        </w:tc>
      </w:tr>
      <w:tr w:rsidR="000E1C12" w:rsidRPr="000E1C12" w:rsidTr="000E1C12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0E1C12"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1C12">
              <w:rPr>
                <w:rFonts w:ascii="Times New Roman" w:hAnsi="Times New Roman"/>
                <w:szCs w:val="24"/>
              </w:rPr>
              <w:t>Терновский Даниил Артёмович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C12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0E1C12" w:rsidRPr="000E1C12" w:rsidTr="000E1C12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0E1C12">
              <w:rPr>
                <w:rFonts w:ascii="Times New Roman" w:eastAsia="Times New Roman" w:hAnsi="Times New Roman"/>
                <w:szCs w:val="24"/>
              </w:rPr>
              <w:t>3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tabs>
                <w:tab w:val="left" w:pos="202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1C12">
              <w:rPr>
                <w:rFonts w:ascii="Times New Roman" w:hAnsi="Times New Roman"/>
                <w:szCs w:val="24"/>
              </w:rPr>
              <w:t>Гололобов Артур Ильич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C12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0E1C12" w:rsidRPr="000E1C12" w:rsidTr="000E1C12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0E1C12"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0E1C12">
              <w:rPr>
                <w:rFonts w:ascii="Times New Roman" w:hAnsi="Times New Roman"/>
                <w:szCs w:val="24"/>
              </w:rPr>
              <w:t>Ланевский</w:t>
            </w:r>
            <w:proofErr w:type="spellEnd"/>
            <w:r w:rsidRPr="000E1C12">
              <w:rPr>
                <w:rFonts w:ascii="Times New Roman" w:hAnsi="Times New Roman"/>
                <w:szCs w:val="24"/>
              </w:rPr>
              <w:t xml:space="preserve"> Тимофей Евгеньевич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C12">
              <w:rPr>
                <w:rFonts w:ascii="Times New Roman" w:hAnsi="Times New Roman"/>
                <w:szCs w:val="24"/>
              </w:rPr>
              <w:t>8-2</w:t>
            </w:r>
          </w:p>
        </w:tc>
      </w:tr>
      <w:tr w:rsidR="000E1C12" w:rsidRPr="000E1C12" w:rsidTr="000E1C12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0E1C12">
              <w:rPr>
                <w:rFonts w:ascii="Times New Roman" w:eastAsia="Times New Roman" w:hAnsi="Times New Roman"/>
                <w:szCs w:val="24"/>
              </w:rPr>
              <w:t>5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0E1C12">
              <w:rPr>
                <w:rFonts w:ascii="Times New Roman" w:hAnsi="Times New Roman"/>
                <w:szCs w:val="24"/>
              </w:rPr>
              <w:t>Залуженцева</w:t>
            </w:r>
            <w:proofErr w:type="spellEnd"/>
            <w:r w:rsidRPr="000E1C1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E1C12">
              <w:rPr>
                <w:rFonts w:ascii="Times New Roman" w:hAnsi="Times New Roman"/>
                <w:szCs w:val="24"/>
              </w:rPr>
              <w:t>Аполлинария</w:t>
            </w:r>
            <w:proofErr w:type="spellEnd"/>
            <w:r w:rsidRPr="000E1C12">
              <w:rPr>
                <w:rFonts w:ascii="Times New Roman" w:hAnsi="Times New Roman"/>
                <w:szCs w:val="24"/>
              </w:rPr>
              <w:t xml:space="preserve"> Вячеславовна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C12">
              <w:rPr>
                <w:rFonts w:ascii="Times New Roman" w:hAnsi="Times New Roman"/>
                <w:szCs w:val="24"/>
              </w:rPr>
              <w:t>8-1</w:t>
            </w:r>
          </w:p>
        </w:tc>
      </w:tr>
      <w:tr w:rsidR="000E1C12" w:rsidRPr="000E1C12" w:rsidTr="000E1C12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0E1C12"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1C12">
              <w:rPr>
                <w:rFonts w:ascii="Times New Roman" w:hAnsi="Times New Roman"/>
                <w:szCs w:val="24"/>
              </w:rPr>
              <w:t xml:space="preserve">Костина </w:t>
            </w:r>
            <w:proofErr w:type="spellStart"/>
            <w:r w:rsidRPr="000E1C12">
              <w:rPr>
                <w:rFonts w:ascii="Times New Roman" w:hAnsi="Times New Roman"/>
                <w:szCs w:val="24"/>
              </w:rPr>
              <w:t>Радмила</w:t>
            </w:r>
            <w:proofErr w:type="spellEnd"/>
            <w:r w:rsidRPr="000E1C12">
              <w:rPr>
                <w:rFonts w:ascii="Times New Roman" w:hAnsi="Times New Roman"/>
                <w:szCs w:val="24"/>
              </w:rPr>
              <w:t xml:space="preserve"> Павловна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C12">
              <w:rPr>
                <w:rFonts w:ascii="Times New Roman" w:hAnsi="Times New Roman"/>
                <w:szCs w:val="24"/>
              </w:rPr>
              <w:t>8-4</w:t>
            </w:r>
          </w:p>
        </w:tc>
      </w:tr>
      <w:tr w:rsidR="000E1C12" w:rsidRPr="000E1C12" w:rsidTr="000E1C12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0E1C12">
              <w:rPr>
                <w:rFonts w:ascii="Times New Roman" w:eastAsia="Times New Roman" w:hAnsi="Times New Roman"/>
                <w:szCs w:val="24"/>
              </w:rPr>
              <w:t>7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1C12">
              <w:rPr>
                <w:rFonts w:ascii="Times New Roman" w:hAnsi="Times New Roman"/>
                <w:szCs w:val="24"/>
              </w:rPr>
              <w:t>Белоусов Артём Денисович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C12" w:rsidRPr="000E1C12" w:rsidRDefault="000E1C12" w:rsidP="000E1C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E1C12" w:rsidRPr="000E1C12" w:rsidTr="000E1C12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0E1C12">
              <w:rPr>
                <w:rFonts w:ascii="Times New Roman" w:eastAsia="Times New Roman" w:hAnsi="Times New Roman"/>
                <w:szCs w:val="24"/>
              </w:rPr>
              <w:t>8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160" w:line="256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0E1C12">
              <w:rPr>
                <w:rFonts w:ascii="Times New Roman" w:hAnsi="Times New Roman"/>
                <w:szCs w:val="24"/>
              </w:rPr>
              <w:t>Ласкин</w:t>
            </w:r>
            <w:proofErr w:type="spellEnd"/>
            <w:r w:rsidRPr="000E1C12">
              <w:rPr>
                <w:rFonts w:ascii="Times New Roman" w:hAnsi="Times New Roman"/>
                <w:szCs w:val="24"/>
              </w:rPr>
              <w:t xml:space="preserve"> Виктор Александрович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16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 w:rsidRPr="000E1C12">
              <w:rPr>
                <w:rFonts w:ascii="Times New Roman" w:hAnsi="Times New Roman"/>
                <w:szCs w:val="24"/>
              </w:rPr>
              <w:t>8-3</w:t>
            </w:r>
          </w:p>
        </w:tc>
      </w:tr>
      <w:tr w:rsidR="000E1C12" w:rsidRPr="000E1C12" w:rsidTr="000E1C12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0E1C12">
              <w:rPr>
                <w:rFonts w:ascii="Times New Roman" w:eastAsia="Times New Roman" w:hAnsi="Times New Roman"/>
                <w:szCs w:val="24"/>
              </w:rPr>
              <w:t>9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160" w:line="256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0E1C12">
              <w:rPr>
                <w:rFonts w:ascii="Times New Roman" w:hAnsi="Times New Roman"/>
                <w:szCs w:val="24"/>
              </w:rPr>
              <w:t>Ласкин</w:t>
            </w:r>
            <w:proofErr w:type="spellEnd"/>
            <w:r w:rsidRPr="000E1C12">
              <w:rPr>
                <w:rFonts w:ascii="Times New Roman" w:hAnsi="Times New Roman"/>
                <w:szCs w:val="24"/>
              </w:rPr>
              <w:t xml:space="preserve"> Владимир Александрович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16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 w:rsidRPr="000E1C12">
              <w:rPr>
                <w:rFonts w:ascii="Times New Roman" w:hAnsi="Times New Roman"/>
                <w:szCs w:val="24"/>
              </w:rPr>
              <w:t>9-2</w:t>
            </w:r>
          </w:p>
        </w:tc>
      </w:tr>
      <w:tr w:rsidR="000E1C12" w:rsidRPr="000E1C12" w:rsidTr="000E1C12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0E1C12">
              <w:rPr>
                <w:rFonts w:ascii="Times New Roman" w:eastAsia="Times New Roman" w:hAnsi="Times New Roman"/>
                <w:szCs w:val="24"/>
              </w:rPr>
              <w:t>10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16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0E1C12">
              <w:rPr>
                <w:rFonts w:ascii="Times New Roman" w:hAnsi="Times New Roman"/>
                <w:szCs w:val="24"/>
              </w:rPr>
              <w:t>Янишевский</w:t>
            </w:r>
            <w:proofErr w:type="spellEnd"/>
            <w:r w:rsidRPr="000E1C12">
              <w:rPr>
                <w:rFonts w:ascii="Times New Roman" w:hAnsi="Times New Roman"/>
                <w:szCs w:val="24"/>
              </w:rPr>
              <w:t xml:space="preserve"> Дмитрий Алексеевич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16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C12">
              <w:rPr>
                <w:rFonts w:ascii="Times New Roman" w:hAnsi="Times New Roman"/>
                <w:szCs w:val="24"/>
              </w:rPr>
              <w:t>9-2</w:t>
            </w:r>
          </w:p>
        </w:tc>
      </w:tr>
      <w:tr w:rsidR="000E1C12" w:rsidRPr="000E1C12" w:rsidTr="000E1C12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0E1C12">
              <w:rPr>
                <w:rFonts w:ascii="Times New Roman" w:eastAsia="Times New Roman" w:hAnsi="Times New Roman"/>
                <w:szCs w:val="24"/>
              </w:rPr>
              <w:t>11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0E1C12">
              <w:rPr>
                <w:rFonts w:ascii="Times New Roman" w:hAnsi="Times New Roman"/>
                <w:szCs w:val="24"/>
              </w:rPr>
              <w:t>Красаков</w:t>
            </w:r>
            <w:proofErr w:type="spellEnd"/>
            <w:r w:rsidRPr="000E1C12">
              <w:rPr>
                <w:rFonts w:ascii="Times New Roman" w:hAnsi="Times New Roman"/>
                <w:szCs w:val="24"/>
              </w:rPr>
              <w:t xml:space="preserve"> Василий Игоревич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C12">
              <w:rPr>
                <w:rFonts w:ascii="Times New Roman" w:hAnsi="Times New Roman"/>
                <w:szCs w:val="24"/>
              </w:rPr>
              <w:t>8Б</w:t>
            </w:r>
          </w:p>
        </w:tc>
      </w:tr>
      <w:tr w:rsidR="000E1C12" w:rsidRPr="000E1C12" w:rsidTr="000E1C12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0E1C12">
              <w:rPr>
                <w:rFonts w:ascii="Times New Roman" w:eastAsia="Times New Roman" w:hAnsi="Times New Roman"/>
                <w:szCs w:val="24"/>
              </w:rPr>
              <w:t>12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1C12">
              <w:rPr>
                <w:rFonts w:ascii="Times New Roman" w:hAnsi="Times New Roman"/>
                <w:szCs w:val="24"/>
              </w:rPr>
              <w:t>Акимова Полина Петровна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C12" w:rsidRPr="000E1C12" w:rsidRDefault="000E1C12" w:rsidP="000E1C12">
            <w:pPr>
              <w:spacing w:after="160"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0E1C12">
              <w:rPr>
                <w:color w:val="000000"/>
                <w:sz w:val="24"/>
                <w:szCs w:val="24"/>
              </w:rPr>
              <w:t>8</w:t>
            </w:r>
          </w:p>
        </w:tc>
      </w:tr>
      <w:tr w:rsidR="000E1C12" w:rsidRPr="000E1C12" w:rsidTr="000E1C12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0E1C12">
              <w:rPr>
                <w:rFonts w:ascii="Times New Roman" w:eastAsia="Times New Roman" w:hAnsi="Times New Roman"/>
                <w:szCs w:val="24"/>
              </w:rPr>
              <w:t>13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160" w:line="240" w:lineRule="auto"/>
              <w:rPr>
                <w:rFonts w:ascii="Times New Roman" w:hAnsi="Times New Roman"/>
                <w:szCs w:val="24"/>
              </w:rPr>
            </w:pPr>
            <w:r w:rsidRPr="000E1C12">
              <w:rPr>
                <w:rFonts w:ascii="Times New Roman" w:hAnsi="Times New Roman"/>
                <w:szCs w:val="24"/>
              </w:rPr>
              <w:t>Сысоева Владислава Сергеевна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12">
              <w:rPr>
                <w:rFonts w:ascii="Times New Roman" w:hAnsi="Times New Roman"/>
                <w:sz w:val="24"/>
                <w:szCs w:val="24"/>
              </w:rPr>
              <w:t>8-1</w:t>
            </w:r>
          </w:p>
        </w:tc>
      </w:tr>
      <w:tr w:rsidR="000E1C12" w:rsidRPr="000E1C12" w:rsidTr="000E1C12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0E1C12">
              <w:rPr>
                <w:rFonts w:ascii="Times New Roman" w:eastAsia="Times New Roman" w:hAnsi="Times New Roman"/>
                <w:szCs w:val="24"/>
              </w:rPr>
              <w:t>14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0E1C12">
              <w:rPr>
                <w:rFonts w:ascii="Times New Roman" w:hAnsi="Times New Roman"/>
                <w:szCs w:val="24"/>
              </w:rPr>
              <w:t>Гулин</w:t>
            </w:r>
            <w:proofErr w:type="spellEnd"/>
            <w:r w:rsidRPr="000E1C12">
              <w:rPr>
                <w:rFonts w:ascii="Times New Roman" w:hAnsi="Times New Roman"/>
                <w:szCs w:val="24"/>
              </w:rPr>
              <w:t xml:space="preserve"> Иван Максимович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C12">
              <w:rPr>
                <w:rFonts w:ascii="Times New Roman" w:hAnsi="Times New Roman"/>
                <w:szCs w:val="24"/>
              </w:rPr>
              <w:t>9-3</w:t>
            </w:r>
          </w:p>
        </w:tc>
      </w:tr>
      <w:tr w:rsidR="000E1C12" w:rsidRPr="000E1C12" w:rsidTr="000E1C12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0E1C12">
              <w:rPr>
                <w:rFonts w:ascii="Times New Roman" w:eastAsia="Times New Roman" w:hAnsi="Times New Roman"/>
                <w:szCs w:val="24"/>
              </w:rPr>
              <w:t>15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1C12">
              <w:rPr>
                <w:rFonts w:ascii="Times New Roman" w:hAnsi="Times New Roman"/>
                <w:szCs w:val="24"/>
              </w:rPr>
              <w:t>Наумов Владислав Сергеевич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12" w:rsidRPr="000E1C12" w:rsidRDefault="000E1C12" w:rsidP="000E1C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C12">
              <w:rPr>
                <w:rFonts w:ascii="Times New Roman" w:hAnsi="Times New Roman"/>
                <w:szCs w:val="24"/>
              </w:rPr>
              <w:t>9-2</w:t>
            </w:r>
          </w:p>
        </w:tc>
      </w:tr>
    </w:tbl>
    <w:p w:rsidR="000E1C12" w:rsidRDefault="000E1C12" w:rsidP="008F553E"/>
    <w:p w:rsidR="000E1C12" w:rsidRDefault="000E1C12" w:rsidP="008F553E"/>
    <w:p w:rsidR="000E1C12" w:rsidRDefault="000E1C12" w:rsidP="008F553E"/>
    <w:p w:rsidR="000E1C12" w:rsidRDefault="000E1C12" w:rsidP="008F553E"/>
    <w:p w:rsidR="000E1C12" w:rsidRDefault="000E1C12" w:rsidP="008F553E"/>
    <w:p w:rsidR="000E1C12" w:rsidRDefault="000E1C12" w:rsidP="008F553E"/>
    <w:p w:rsidR="000E1C12" w:rsidRDefault="000E1C12" w:rsidP="008F553E"/>
    <w:p w:rsidR="000E1C12" w:rsidRDefault="000E1C12" w:rsidP="008F553E"/>
    <w:p w:rsidR="000E1C12" w:rsidRDefault="000E1C12" w:rsidP="008F553E"/>
    <w:p w:rsidR="000E1C12" w:rsidRDefault="000E1C12" w:rsidP="008F553E"/>
    <w:p w:rsidR="000E1C12" w:rsidRDefault="000E1C12" w:rsidP="008F553E"/>
    <w:p w:rsidR="000E1C12" w:rsidRDefault="000E1C12" w:rsidP="008F553E">
      <w:r>
        <w:t xml:space="preserve">                                  </w:t>
      </w:r>
      <w:r>
        <w:t>Водное поло</w:t>
      </w:r>
      <w:r>
        <w:t xml:space="preserve">          Группа №9</w:t>
      </w:r>
    </w:p>
    <w:p w:rsidR="000E1C12" w:rsidRDefault="000E1C12" w:rsidP="008F553E">
      <w:r>
        <w:t xml:space="preserve">                         </w:t>
      </w:r>
      <w:r>
        <w:t>Мальцев Даниил Сергеевич  Тел: 8-965-779-77-87</w:t>
      </w:r>
    </w:p>
    <w:p w:rsidR="000E1C12" w:rsidRDefault="000E1C12" w:rsidP="000E1C12">
      <w:pPr>
        <w:spacing w:after="0"/>
      </w:pPr>
      <w:r>
        <w:t>1</w:t>
      </w:r>
      <w:r>
        <w:tab/>
      </w:r>
      <w:proofErr w:type="spellStart"/>
      <w:r>
        <w:t>Шелковский</w:t>
      </w:r>
      <w:proofErr w:type="spellEnd"/>
      <w:r>
        <w:t xml:space="preserve"> Артём Владимирович</w:t>
      </w:r>
      <w:r>
        <w:tab/>
        <w:t>5-1</w:t>
      </w:r>
    </w:p>
    <w:p w:rsidR="000E1C12" w:rsidRDefault="000E1C12" w:rsidP="000E1C12">
      <w:pPr>
        <w:spacing w:after="0"/>
      </w:pPr>
      <w:r>
        <w:t>2</w:t>
      </w:r>
      <w:r>
        <w:tab/>
        <w:t>Мазо Никита Михайлович</w:t>
      </w:r>
      <w:r>
        <w:tab/>
      </w:r>
      <w:r>
        <w:t xml:space="preserve">              </w:t>
      </w:r>
      <w:r>
        <w:t>4Б</w:t>
      </w:r>
    </w:p>
    <w:p w:rsidR="000E1C12" w:rsidRDefault="000E1C12" w:rsidP="000E1C12">
      <w:pPr>
        <w:spacing w:after="0"/>
      </w:pPr>
      <w:r>
        <w:t>3</w:t>
      </w:r>
      <w:r>
        <w:tab/>
      </w:r>
      <w:proofErr w:type="spellStart"/>
      <w:r>
        <w:t>Зырина</w:t>
      </w:r>
      <w:proofErr w:type="spellEnd"/>
      <w:r>
        <w:t xml:space="preserve"> Полина Сергеевна</w:t>
      </w:r>
      <w:r>
        <w:tab/>
      </w:r>
      <w:r>
        <w:t xml:space="preserve">              </w:t>
      </w:r>
      <w:r>
        <w:t>5-5</w:t>
      </w:r>
    </w:p>
    <w:p w:rsidR="000E1C12" w:rsidRDefault="000E1C12" w:rsidP="000E1C12">
      <w:pPr>
        <w:spacing w:after="0"/>
      </w:pPr>
      <w:r>
        <w:t>4</w:t>
      </w:r>
      <w:r>
        <w:tab/>
        <w:t>Белоусов Кирилл Денисович</w:t>
      </w:r>
      <w:r>
        <w:tab/>
      </w:r>
    </w:p>
    <w:p w:rsidR="000E1C12" w:rsidRDefault="000E1C12" w:rsidP="000E1C12">
      <w:pPr>
        <w:spacing w:after="0"/>
      </w:pPr>
      <w:r>
        <w:t>5</w:t>
      </w:r>
      <w:r>
        <w:tab/>
        <w:t>Шевченко Ульяна Романовна</w:t>
      </w:r>
      <w:r>
        <w:t xml:space="preserve">              </w:t>
      </w:r>
      <w:r>
        <w:t>5-5</w:t>
      </w:r>
    </w:p>
    <w:p w:rsidR="000E1C12" w:rsidRDefault="000E1C12" w:rsidP="000E1C12">
      <w:pPr>
        <w:spacing w:after="0"/>
      </w:pPr>
      <w:r>
        <w:t>6</w:t>
      </w:r>
      <w:r>
        <w:tab/>
        <w:t>Карелин Михаил Алексеевич</w:t>
      </w:r>
      <w:r>
        <w:tab/>
      </w:r>
      <w:r>
        <w:t xml:space="preserve">             </w:t>
      </w:r>
      <w:r>
        <w:t>5-1</w:t>
      </w:r>
    </w:p>
    <w:p w:rsidR="000E1C12" w:rsidRDefault="000E1C12" w:rsidP="000E1C12">
      <w:pPr>
        <w:spacing w:after="0"/>
      </w:pPr>
      <w:r>
        <w:t>7</w:t>
      </w:r>
      <w:r>
        <w:tab/>
      </w:r>
      <w:proofErr w:type="spellStart"/>
      <w:r>
        <w:t>Маслак</w:t>
      </w:r>
      <w:proofErr w:type="spellEnd"/>
      <w:r>
        <w:t xml:space="preserve"> Богдан Сергеевич</w:t>
      </w:r>
      <w:r>
        <w:tab/>
      </w:r>
      <w:r>
        <w:t xml:space="preserve">             </w:t>
      </w:r>
      <w:r>
        <w:t>6-3</w:t>
      </w:r>
    </w:p>
    <w:p w:rsidR="000E1C12" w:rsidRDefault="000E1C12" w:rsidP="000E1C12">
      <w:pPr>
        <w:spacing w:after="0"/>
      </w:pPr>
      <w:r>
        <w:t>8</w:t>
      </w:r>
      <w:r>
        <w:tab/>
        <w:t>Журавлев Миша Евгеньевич</w:t>
      </w:r>
      <w:r>
        <w:tab/>
      </w:r>
      <w:r>
        <w:t xml:space="preserve">             </w:t>
      </w:r>
      <w:r>
        <w:t>6-1</w:t>
      </w:r>
    </w:p>
    <w:p w:rsidR="000E1C12" w:rsidRDefault="000E1C12" w:rsidP="000E1C12">
      <w:pPr>
        <w:spacing w:after="0"/>
      </w:pPr>
      <w:r>
        <w:t>9</w:t>
      </w:r>
      <w:r>
        <w:tab/>
        <w:t xml:space="preserve">Шакиров Александр </w:t>
      </w:r>
      <w:proofErr w:type="spellStart"/>
      <w:r>
        <w:t>Ренатович</w:t>
      </w:r>
      <w:proofErr w:type="spellEnd"/>
      <w:r>
        <w:t xml:space="preserve">           </w:t>
      </w:r>
      <w:r>
        <w:t>5-1</w:t>
      </w:r>
    </w:p>
    <w:p w:rsidR="000E1C12" w:rsidRDefault="000E1C12" w:rsidP="000E1C12">
      <w:pPr>
        <w:spacing w:after="0"/>
      </w:pPr>
      <w:r>
        <w:t>10</w:t>
      </w:r>
      <w:r>
        <w:tab/>
        <w:t>Рогозина Полина Дмитриевна</w:t>
      </w:r>
      <w:r>
        <w:tab/>
      </w:r>
      <w:r>
        <w:t xml:space="preserve">             </w:t>
      </w:r>
      <w:r>
        <w:t>7</w:t>
      </w:r>
    </w:p>
    <w:p w:rsidR="000E1C12" w:rsidRDefault="000E1C12" w:rsidP="000E1C12">
      <w:pPr>
        <w:spacing w:after="0"/>
      </w:pPr>
      <w:r>
        <w:t>11</w:t>
      </w:r>
      <w:r>
        <w:tab/>
      </w:r>
      <w:proofErr w:type="spellStart"/>
      <w:r>
        <w:t>Колосенцев</w:t>
      </w:r>
      <w:proofErr w:type="spellEnd"/>
      <w:r>
        <w:t xml:space="preserve"> Матвей Юрьевич</w:t>
      </w:r>
      <w:r>
        <w:tab/>
      </w:r>
      <w:r>
        <w:t xml:space="preserve">            </w:t>
      </w:r>
      <w:r>
        <w:t>6-3</w:t>
      </w:r>
    </w:p>
    <w:p w:rsidR="000E1C12" w:rsidRDefault="000E1C12" w:rsidP="000E1C12">
      <w:pPr>
        <w:spacing w:after="0"/>
      </w:pPr>
      <w:r>
        <w:t>12</w:t>
      </w:r>
      <w:r>
        <w:tab/>
        <w:t>Кабанов Никита Сергеевич</w:t>
      </w:r>
      <w:r>
        <w:tab/>
      </w:r>
      <w:r>
        <w:t xml:space="preserve">            </w:t>
      </w:r>
      <w:r>
        <w:t>6-3</w:t>
      </w:r>
    </w:p>
    <w:p w:rsidR="000E1C12" w:rsidRDefault="000E1C12" w:rsidP="000E1C12">
      <w:pPr>
        <w:spacing w:after="0"/>
      </w:pPr>
      <w:r>
        <w:t>13</w:t>
      </w:r>
      <w:r>
        <w:tab/>
        <w:t>Березина Софья Павловна</w:t>
      </w:r>
      <w:r>
        <w:tab/>
      </w:r>
      <w:r>
        <w:t xml:space="preserve">            </w:t>
      </w:r>
      <w:r>
        <w:t>6А</w:t>
      </w:r>
    </w:p>
    <w:p w:rsidR="000E1C12" w:rsidRDefault="000E1C12" w:rsidP="000E1C12">
      <w:pPr>
        <w:spacing w:after="0"/>
      </w:pPr>
      <w:r>
        <w:t>1</w:t>
      </w:r>
      <w:r>
        <w:t>4</w:t>
      </w:r>
      <w:r>
        <w:tab/>
        <w:t xml:space="preserve">Гололобова Антонина Ильинична      </w:t>
      </w:r>
      <w:r>
        <w:t>5В</w:t>
      </w:r>
    </w:p>
    <w:p w:rsidR="000E1C12" w:rsidRDefault="000E1C12" w:rsidP="000E1C12">
      <w:pPr>
        <w:spacing w:after="0"/>
      </w:pPr>
      <w:r>
        <w:t>15</w:t>
      </w:r>
      <w:r>
        <w:tab/>
        <w:t>Чиж Анна Алексеевна</w:t>
      </w:r>
      <w:r>
        <w:t xml:space="preserve">        </w:t>
      </w:r>
      <w:r>
        <w:tab/>
      </w:r>
      <w:r>
        <w:t xml:space="preserve">            </w:t>
      </w:r>
      <w:bookmarkStart w:id="0" w:name="_GoBack"/>
      <w:bookmarkEnd w:id="0"/>
      <w:r>
        <w:t>6-5</w:t>
      </w:r>
    </w:p>
    <w:p w:rsidR="000E1C12" w:rsidRPr="008F553E" w:rsidRDefault="000E1C12" w:rsidP="000E1C12">
      <w:pPr>
        <w:spacing w:after="0"/>
      </w:pPr>
    </w:p>
    <w:sectPr w:rsidR="000E1C12" w:rsidRPr="008F553E" w:rsidSect="00D626FB">
      <w:headerReference w:type="default" r:id="rId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81" w:rsidRDefault="00CF6881" w:rsidP="00002BA0">
      <w:pPr>
        <w:spacing w:after="0" w:line="240" w:lineRule="auto"/>
      </w:pPr>
      <w:r>
        <w:separator/>
      </w:r>
    </w:p>
  </w:endnote>
  <w:endnote w:type="continuationSeparator" w:id="0">
    <w:p w:rsidR="00CF6881" w:rsidRDefault="00CF6881" w:rsidP="0000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81" w:rsidRDefault="00CF6881" w:rsidP="00002BA0">
      <w:pPr>
        <w:spacing w:after="0" w:line="240" w:lineRule="auto"/>
      </w:pPr>
      <w:r>
        <w:separator/>
      </w:r>
    </w:p>
  </w:footnote>
  <w:footnote w:type="continuationSeparator" w:id="0">
    <w:p w:rsidR="00CF6881" w:rsidRDefault="00CF6881" w:rsidP="0000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A6" w:rsidRDefault="00A319A6">
    <w:pPr>
      <w:pStyle w:val="af1"/>
    </w:pPr>
  </w:p>
  <w:p w:rsidR="00A319A6" w:rsidRDefault="00A319A6">
    <w:pPr>
      <w:pStyle w:val="af1"/>
    </w:pPr>
  </w:p>
  <w:p w:rsidR="00A319A6" w:rsidRDefault="00A319A6">
    <w:pPr>
      <w:pStyle w:val="af1"/>
    </w:pPr>
  </w:p>
  <w:p w:rsidR="00A319A6" w:rsidRDefault="00A319A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04"/>
        </w:tabs>
        <w:ind w:left="17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64"/>
        </w:tabs>
        <w:ind w:left="20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84"/>
        </w:tabs>
        <w:ind w:left="27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44"/>
        </w:tabs>
        <w:ind w:left="31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64"/>
        </w:tabs>
        <w:ind w:left="38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24"/>
        </w:tabs>
        <w:ind w:left="4224" w:hanging="360"/>
      </w:pPr>
      <w:rPr>
        <w:rFonts w:ascii="OpenSymbol" w:hAnsi="OpenSymbol" w:cs="OpenSymbol"/>
      </w:rPr>
    </w:lvl>
  </w:abstractNum>
  <w:abstractNum w:abstractNumId="3">
    <w:nsid w:val="01C62CA9"/>
    <w:multiLevelType w:val="hybridMultilevel"/>
    <w:tmpl w:val="0C1A9AC6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28F5526"/>
    <w:multiLevelType w:val="hybridMultilevel"/>
    <w:tmpl w:val="D432FF78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2B4643"/>
    <w:multiLevelType w:val="hybridMultilevel"/>
    <w:tmpl w:val="00C6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5D38D3"/>
    <w:multiLevelType w:val="hybridMultilevel"/>
    <w:tmpl w:val="4BB0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9034EA"/>
    <w:multiLevelType w:val="hybridMultilevel"/>
    <w:tmpl w:val="9F6A4D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73D96"/>
    <w:multiLevelType w:val="hybridMultilevel"/>
    <w:tmpl w:val="A4AC0DBA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7696E"/>
    <w:multiLevelType w:val="hybridMultilevel"/>
    <w:tmpl w:val="6F4C5246"/>
    <w:lvl w:ilvl="0" w:tplc="D910CFB2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>
    <w:nsid w:val="1713650C"/>
    <w:multiLevelType w:val="hybridMultilevel"/>
    <w:tmpl w:val="6EE4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16DFF"/>
    <w:multiLevelType w:val="hybridMultilevel"/>
    <w:tmpl w:val="1C60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34968"/>
    <w:multiLevelType w:val="hybridMultilevel"/>
    <w:tmpl w:val="B560D202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E1CC1"/>
    <w:multiLevelType w:val="hybridMultilevel"/>
    <w:tmpl w:val="64069510"/>
    <w:lvl w:ilvl="0" w:tplc="1A2EB22A">
      <w:start w:val="1"/>
      <w:numFmt w:val="decimal"/>
      <w:lvlText w:val="%1"/>
      <w:lvlJc w:val="left"/>
      <w:pPr>
        <w:ind w:left="4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4" w:hanging="360"/>
      </w:pPr>
    </w:lvl>
    <w:lvl w:ilvl="2" w:tplc="0419001B" w:tentative="1">
      <w:start w:val="1"/>
      <w:numFmt w:val="lowerRoman"/>
      <w:lvlText w:val="%3."/>
      <w:lvlJc w:val="right"/>
      <w:pPr>
        <w:ind w:left="5844" w:hanging="180"/>
      </w:pPr>
    </w:lvl>
    <w:lvl w:ilvl="3" w:tplc="0419000F" w:tentative="1">
      <w:start w:val="1"/>
      <w:numFmt w:val="decimal"/>
      <w:lvlText w:val="%4."/>
      <w:lvlJc w:val="left"/>
      <w:pPr>
        <w:ind w:left="6564" w:hanging="360"/>
      </w:pPr>
    </w:lvl>
    <w:lvl w:ilvl="4" w:tplc="04190019" w:tentative="1">
      <w:start w:val="1"/>
      <w:numFmt w:val="lowerLetter"/>
      <w:lvlText w:val="%5."/>
      <w:lvlJc w:val="left"/>
      <w:pPr>
        <w:ind w:left="7284" w:hanging="360"/>
      </w:pPr>
    </w:lvl>
    <w:lvl w:ilvl="5" w:tplc="0419001B" w:tentative="1">
      <w:start w:val="1"/>
      <w:numFmt w:val="lowerRoman"/>
      <w:lvlText w:val="%6."/>
      <w:lvlJc w:val="right"/>
      <w:pPr>
        <w:ind w:left="8004" w:hanging="180"/>
      </w:pPr>
    </w:lvl>
    <w:lvl w:ilvl="6" w:tplc="0419000F" w:tentative="1">
      <w:start w:val="1"/>
      <w:numFmt w:val="decimal"/>
      <w:lvlText w:val="%7."/>
      <w:lvlJc w:val="left"/>
      <w:pPr>
        <w:ind w:left="8724" w:hanging="360"/>
      </w:pPr>
    </w:lvl>
    <w:lvl w:ilvl="7" w:tplc="04190019" w:tentative="1">
      <w:start w:val="1"/>
      <w:numFmt w:val="lowerLetter"/>
      <w:lvlText w:val="%8."/>
      <w:lvlJc w:val="left"/>
      <w:pPr>
        <w:ind w:left="9444" w:hanging="360"/>
      </w:pPr>
    </w:lvl>
    <w:lvl w:ilvl="8" w:tplc="0419001B" w:tentative="1">
      <w:start w:val="1"/>
      <w:numFmt w:val="lowerRoman"/>
      <w:lvlText w:val="%9."/>
      <w:lvlJc w:val="right"/>
      <w:pPr>
        <w:ind w:left="10164" w:hanging="180"/>
      </w:pPr>
    </w:lvl>
  </w:abstractNum>
  <w:abstractNum w:abstractNumId="14">
    <w:nsid w:val="300319B4"/>
    <w:multiLevelType w:val="hybridMultilevel"/>
    <w:tmpl w:val="71EC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574E3"/>
    <w:multiLevelType w:val="multilevel"/>
    <w:tmpl w:val="0A2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8B6821"/>
    <w:multiLevelType w:val="hybridMultilevel"/>
    <w:tmpl w:val="26EC8AE2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43BCA"/>
    <w:multiLevelType w:val="hybridMultilevel"/>
    <w:tmpl w:val="06846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014CE"/>
    <w:multiLevelType w:val="hybridMultilevel"/>
    <w:tmpl w:val="9364CFFC"/>
    <w:lvl w:ilvl="0" w:tplc="852A3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814567"/>
    <w:multiLevelType w:val="hybridMultilevel"/>
    <w:tmpl w:val="7A58FC3C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EB34C4"/>
    <w:multiLevelType w:val="hybridMultilevel"/>
    <w:tmpl w:val="02AE2550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B3244"/>
    <w:multiLevelType w:val="hybridMultilevel"/>
    <w:tmpl w:val="36664BA2"/>
    <w:lvl w:ilvl="0" w:tplc="852A366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4076C9"/>
    <w:multiLevelType w:val="hybridMultilevel"/>
    <w:tmpl w:val="8F68F828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C9047D"/>
    <w:multiLevelType w:val="hybridMultilevel"/>
    <w:tmpl w:val="BF96812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4">
    <w:nsid w:val="552413E7"/>
    <w:multiLevelType w:val="hybridMultilevel"/>
    <w:tmpl w:val="8208D404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B6059"/>
    <w:multiLevelType w:val="hybridMultilevel"/>
    <w:tmpl w:val="AB3EF936"/>
    <w:lvl w:ilvl="0" w:tplc="2BB41F8C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>
    <w:nsid w:val="6668632C"/>
    <w:multiLevelType w:val="hybridMultilevel"/>
    <w:tmpl w:val="944CB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25D6A"/>
    <w:multiLevelType w:val="hybridMultilevel"/>
    <w:tmpl w:val="DA241D86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C0F6F"/>
    <w:multiLevelType w:val="hybridMultilevel"/>
    <w:tmpl w:val="3100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A8E2806"/>
    <w:multiLevelType w:val="multilevel"/>
    <w:tmpl w:val="408A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B804A8"/>
    <w:multiLevelType w:val="hybridMultilevel"/>
    <w:tmpl w:val="833C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7F5D55"/>
    <w:multiLevelType w:val="hybridMultilevel"/>
    <w:tmpl w:val="C330B1B4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837A09"/>
    <w:multiLevelType w:val="hybridMultilevel"/>
    <w:tmpl w:val="9FECC1BC"/>
    <w:lvl w:ilvl="0" w:tplc="D516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41FDD"/>
    <w:multiLevelType w:val="hybridMultilevel"/>
    <w:tmpl w:val="3FD66454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8257C"/>
    <w:multiLevelType w:val="hybridMultilevel"/>
    <w:tmpl w:val="73A857CC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DF663C"/>
    <w:multiLevelType w:val="hybridMultilevel"/>
    <w:tmpl w:val="A0AA1DB6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8363F"/>
    <w:multiLevelType w:val="hybridMultilevel"/>
    <w:tmpl w:val="B72A53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83C62F4"/>
    <w:multiLevelType w:val="hybridMultilevel"/>
    <w:tmpl w:val="E8FE17C0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85A9B"/>
    <w:multiLevelType w:val="hybridMultilevel"/>
    <w:tmpl w:val="091AA52A"/>
    <w:lvl w:ilvl="0" w:tplc="9EB8A67A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9">
    <w:nsid w:val="7D684DE7"/>
    <w:multiLevelType w:val="hybridMultilevel"/>
    <w:tmpl w:val="954AC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E6EA1"/>
    <w:multiLevelType w:val="hybridMultilevel"/>
    <w:tmpl w:val="5EE03FBC"/>
    <w:lvl w:ilvl="0" w:tplc="A774B7EC">
      <w:start w:val="1"/>
      <w:numFmt w:val="decimal"/>
      <w:lvlText w:val="%1."/>
      <w:lvlJc w:val="left"/>
      <w:pPr>
        <w:ind w:left="4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4" w:hanging="360"/>
      </w:pPr>
    </w:lvl>
    <w:lvl w:ilvl="2" w:tplc="0419001B" w:tentative="1">
      <w:start w:val="1"/>
      <w:numFmt w:val="lowerRoman"/>
      <w:lvlText w:val="%3."/>
      <w:lvlJc w:val="right"/>
      <w:pPr>
        <w:ind w:left="5484" w:hanging="180"/>
      </w:pPr>
    </w:lvl>
    <w:lvl w:ilvl="3" w:tplc="0419000F" w:tentative="1">
      <w:start w:val="1"/>
      <w:numFmt w:val="decimal"/>
      <w:lvlText w:val="%4."/>
      <w:lvlJc w:val="left"/>
      <w:pPr>
        <w:ind w:left="6204" w:hanging="360"/>
      </w:pPr>
    </w:lvl>
    <w:lvl w:ilvl="4" w:tplc="04190019" w:tentative="1">
      <w:start w:val="1"/>
      <w:numFmt w:val="lowerLetter"/>
      <w:lvlText w:val="%5."/>
      <w:lvlJc w:val="left"/>
      <w:pPr>
        <w:ind w:left="6924" w:hanging="360"/>
      </w:pPr>
    </w:lvl>
    <w:lvl w:ilvl="5" w:tplc="0419001B" w:tentative="1">
      <w:start w:val="1"/>
      <w:numFmt w:val="lowerRoman"/>
      <w:lvlText w:val="%6."/>
      <w:lvlJc w:val="right"/>
      <w:pPr>
        <w:ind w:left="7644" w:hanging="180"/>
      </w:pPr>
    </w:lvl>
    <w:lvl w:ilvl="6" w:tplc="0419000F" w:tentative="1">
      <w:start w:val="1"/>
      <w:numFmt w:val="decimal"/>
      <w:lvlText w:val="%7."/>
      <w:lvlJc w:val="left"/>
      <w:pPr>
        <w:ind w:left="8364" w:hanging="360"/>
      </w:pPr>
    </w:lvl>
    <w:lvl w:ilvl="7" w:tplc="04190019" w:tentative="1">
      <w:start w:val="1"/>
      <w:numFmt w:val="lowerLetter"/>
      <w:lvlText w:val="%8."/>
      <w:lvlJc w:val="left"/>
      <w:pPr>
        <w:ind w:left="9084" w:hanging="360"/>
      </w:pPr>
    </w:lvl>
    <w:lvl w:ilvl="8" w:tplc="0419001B" w:tentative="1">
      <w:start w:val="1"/>
      <w:numFmt w:val="lowerRoman"/>
      <w:lvlText w:val="%9."/>
      <w:lvlJc w:val="right"/>
      <w:pPr>
        <w:ind w:left="9804" w:hanging="180"/>
      </w:pPr>
    </w:lvl>
  </w:abstractNum>
  <w:num w:numId="1">
    <w:abstractNumId w:val="39"/>
  </w:num>
  <w:num w:numId="2">
    <w:abstractNumId w:val="15"/>
  </w:num>
  <w:num w:numId="3">
    <w:abstractNumId w:val="11"/>
  </w:num>
  <w:num w:numId="4">
    <w:abstractNumId w:val="14"/>
  </w:num>
  <w:num w:numId="5">
    <w:abstractNumId w:val="32"/>
  </w:num>
  <w:num w:numId="6">
    <w:abstractNumId w:val="36"/>
  </w:num>
  <w:num w:numId="7">
    <w:abstractNumId w:val="37"/>
  </w:num>
  <w:num w:numId="8">
    <w:abstractNumId w:val="21"/>
  </w:num>
  <w:num w:numId="9">
    <w:abstractNumId w:val="34"/>
  </w:num>
  <w:num w:numId="10">
    <w:abstractNumId w:val="7"/>
  </w:num>
  <w:num w:numId="11">
    <w:abstractNumId w:val="12"/>
  </w:num>
  <w:num w:numId="12">
    <w:abstractNumId w:val="33"/>
  </w:num>
  <w:num w:numId="13">
    <w:abstractNumId w:val="23"/>
  </w:num>
  <w:num w:numId="14">
    <w:abstractNumId w:val="18"/>
  </w:num>
  <w:num w:numId="15">
    <w:abstractNumId w:val="3"/>
  </w:num>
  <w:num w:numId="16">
    <w:abstractNumId w:val="4"/>
  </w:num>
  <w:num w:numId="17">
    <w:abstractNumId w:val="19"/>
  </w:num>
  <w:num w:numId="18">
    <w:abstractNumId w:val="31"/>
  </w:num>
  <w:num w:numId="19">
    <w:abstractNumId w:val="28"/>
  </w:num>
  <w:num w:numId="20">
    <w:abstractNumId w:val="20"/>
  </w:num>
  <w:num w:numId="21">
    <w:abstractNumId w:val="24"/>
  </w:num>
  <w:num w:numId="22">
    <w:abstractNumId w:val="35"/>
  </w:num>
  <w:num w:numId="23">
    <w:abstractNumId w:val="16"/>
  </w:num>
  <w:num w:numId="24">
    <w:abstractNumId w:val="8"/>
  </w:num>
  <w:num w:numId="25">
    <w:abstractNumId w:val="22"/>
  </w:num>
  <w:num w:numId="26">
    <w:abstractNumId w:val="27"/>
  </w:num>
  <w:num w:numId="27">
    <w:abstractNumId w:val="30"/>
  </w:num>
  <w:num w:numId="28">
    <w:abstractNumId w:val="17"/>
  </w:num>
  <w:num w:numId="29">
    <w:abstractNumId w:val="6"/>
  </w:num>
  <w:num w:numId="30">
    <w:abstractNumId w:val="5"/>
  </w:num>
  <w:num w:numId="31">
    <w:abstractNumId w:val="40"/>
  </w:num>
  <w:num w:numId="32">
    <w:abstractNumId w:val="13"/>
  </w:num>
  <w:num w:numId="33">
    <w:abstractNumId w:val="10"/>
  </w:num>
  <w:num w:numId="34">
    <w:abstractNumId w:val="26"/>
  </w:num>
  <w:num w:numId="35">
    <w:abstractNumId w:val="9"/>
  </w:num>
  <w:num w:numId="36">
    <w:abstractNumId w:val="25"/>
  </w:num>
  <w:num w:numId="37">
    <w:abstractNumId w:val="38"/>
  </w:num>
  <w:num w:numId="38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13"/>
    <w:rsid w:val="00001231"/>
    <w:rsid w:val="00002BA0"/>
    <w:rsid w:val="00005A14"/>
    <w:rsid w:val="00010166"/>
    <w:rsid w:val="00011A2A"/>
    <w:rsid w:val="00012362"/>
    <w:rsid w:val="00012E2A"/>
    <w:rsid w:val="00015244"/>
    <w:rsid w:val="00025584"/>
    <w:rsid w:val="0002573A"/>
    <w:rsid w:val="00026DFA"/>
    <w:rsid w:val="00027233"/>
    <w:rsid w:val="00027317"/>
    <w:rsid w:val="000327C5"/>
    <w:rsid w:val="0003442C"/>
    <w:rsid w:val="00035776"/>
    <w:rsid w:val="000501C6"/>
    <w:rsid w:val="000505A5"/>
    <w:rsid w:val="00052612"/>
    <w:rsid w:val="00053A3D"/>
    <w:rsid w:val="00056EBA"/>
    <w:rsid w:val="00057F65"/>
    <w:rsid w:val="00066287"/>
    <w:rsid w:val="00071C7A"/>
    <w:rsid w:val="00072707"/>
    <w:rsid w:val="00072C8B"/>
    <w:rsid w:val="000738F1"/>
    <w:rsid w:val="00073CB2"/>
    <w:rsid w:val="00074934"/>
    <w:rsid w:val="00074A08"/>
    <w:rsid w:val="0007750C"/>
    <w:rsid w:val="00082232"/>
    <w:rsid w:val="00086111"/>
    <w:rsid w:val="000862D8"/>
    <w:rsid w:val="00091648"/>
    <w:rsid w:val="0009250E"/>
    <w:rsid w:val="000A0ADF"/>
    <w:rsid w:val="000A319C"/>
    <w:rsid w:val="000B529E"/>
    <w:rsid w:val="000B70BE"/>
    <w:rsid w:val="000C31DF"/>
    <w:rsid w:val="000C3370"/>
    <w:rsid w:val="000C56C5"/>
    <w:rsid w:val="000D3292"/>
    <w:rsid w:val="000E1C12"/>
    <w:rsid w:val="000E3D5A"/>
    <w:rsid w:val="000E5BB2"/>
    <w:rsid w:val="000E7653"/>
    <w:rsid w:val="000F2560"/>
    <w:rsid w:val="000F3554"/>
    <w:rsid w:val="000F3E6C"/>
    <w:rsid w:val="000F5A34"/>
    <w:rsid w:val="000F6ABA"/>
    <w:rsid w:val="001041F4"/>
    <w:rsid w:val="00105E11"/>
    <w:rsid w:val="00105E29"/>
    <w:rsid w:val="00106CB5"/>
    <w:rsid w:val="00107FB0"/>
    <w:rsid w:val="001173FB"/>
    <w:rsid w:val="001177EB"/>
    <w:rsid w:val="00120B8E"/>
    <w:rsid w:val="00121BD5"/>
    <w:rsid w:val="00122E09"/>
    <w:rsid w:val="00123B78"/>
    <w:rsid w:val="00124639"/>
    <w:rsid w:val="0012474E"/>
    <w:rsid w:val="00124A57"/>
    <w:rsid w:val="00125ACE"/>
    <w:rsid w:val="00126B6B"/>
    <w:rsid w:val="0013088D"/>
    <w:rsid w:val="00131D3B"/>
    <w:rsid w:val="00132F93"/>
    <w:rsid w:val="001371AE"/>
    <w:rsid w:val="0014286D"/>
    <w:rsid w:val="00151346"/>
    <w:rsid w:val="00151EE1"/>
    <w:rsid w:val="001527F5"/>
    <w:rsid w:val="0015753D"/>
    <w:rsid w:val="00157F3C"/>
    <w:rsid w:val="00164423"/>
    <w:rsid w:val="00165EAB"/>
    <w:rsid w:val="001741C4"/>
    <w:rsid w:val="00177C6A"/>
    <w:rsid w:val="00181B39"/>
    <w:rsid w:val="00184199"/>
    <w:rsid w:val="00185A93"/>
    <w:rsid w:val="0018617F"/>
    <w:rsid w:val="00191566"/>
    <w:rsid w:val="0019577B"/>
    <w:rsid w:val="001A0074"/>
    <w:rsid w:val="001A5687"/>
    <w:rsid w:val="001A790D"/>
    <w:rsid w:val="001B013C"/>
    <w:rsid w:val="001B288D"/>
    <w:rsid w:val="001B4EFC"/>
    <w:rsid w:val="001B582A"/>
    <w:rsid w:val="001B73B8"/>
    <w:rsid w:val="001B7CA8"/>
    <w:rsid w:val="001C03C6"/>
    <w:rsid w:val="001C39A7"/>
    <w:rsid w:val="001D355B"/>
    <w:rsid w:val="001E68AA"/>
    <w:rsid w:val="001E6FF0"/>
    <w:rsid w:val="001F1757"/>
    <w:rsid w:val="001F3C77"/>
    <w:rsid w:val="001F5ACD"/>
    <w:rsid w:val="0020472C"/>
    <w:rsid w:val="00214907"/>
    <w:rsid w:val="00217335"/>
    <w:rsid w:val="0022007E"/>
    <w:rsid w:val="00227370"/>
    <w:rsid w:val="00230839"/>
    <w:rsid w:val="002327F0"/>
    <w:rsid w:val="00235BD2"/>
    <w:rsid w:val="00237D30"/>
    <w:rsid w:val="00237FAA"/>
    <w:rsid w:val="00240B3C"/>
    <w:rsid w:val="00247DB6"/>
    <w:rsid w:val="002503AA"/>
    <w:rsid w:val="00250522"/>
    <w:rsid w:val="00251F85"/>
    <w:rsid w:val="0025361E"/>
    <w:rsid w:val="002543E3"/>
    <w:rsid w:val="00254D13"/>
    <w:rsid w:val="0025507D"/>
    <w:rsid w:val="002555F0"/>
    <w:rsid w:val="00260A53"/>
    <w:rsid w:val="002730CE"/>
    <w:rsid w:val="00281544"/>
    <w:rsid w:val="00281548"/>
    <w:rsid w:val="002825D8"/>
    <w:rsid w:val="002837D9"/>
    <w:rsid w:val="00287292"/>
    <w:rsid w:val="002911A9"/>
    <w:rsid w:val="00292364"/>
    <w:rsid w:val="002941C9"/>
    <w:rsid w:val="002948F5"/>
    <w:rsid w:val="002A0CE0"/>
    <w:rsid w:val="002A2AE6"/>
    <w:rsid w:val="002A4D7C"/>
    <w:rsid w:val="002A6646"/>
    <w:rsid w:val="002A6B4A"/>
    <w:rsid w:val="002A6F05"/>
    <w:rsid w:val="002B728B"/>
    <w:rsid w:val="002C09C4"/>
    <w:rsid w:val="002C1C34"/>
    <w:rsid w:val="002C3EA4"/>
    <w:rsid w:val="002C4DD3"/>
    <w:rsid w:val="002D2285"/>
    <w:rsid w:val="002D6118"/>
    <w:rsid w:val="002D7892"/>
    <w:rsid w:val="002E2D0D"/>
    <w:rsid w:val="002E37B3"/>
    <w:rsid w:val="002E6C31"/>
    <w:rsid w:val="002F52B1"/>
    <w:rsid w:val="002F6A90"/>
    <w:rsid w:val="00303F14"/>
    <w:rsid w:val="0030537E"/>
    <w:rsid w:val="00307E22"/>
    <w:rsid w:val="0031328F"/>
    <w:rsid w:val="003175DF"/>
    <w:rsid w:val="00321EF4"/>
    <w:rsid w:val="0032303E"/>
    <w:rsid w:val="00327F37"/>
    <w:rsid w:val="00334594"/>
    <w:rsid w:val="0034024A"/>
    <w:rsid w:val="00342BE9"/>
    <w:rsid w:val="0035711D"/>
    <w:rsid w:val="00372106"/>
    <w:rsid w:val="003730C7"/>
    <w:rsid w:val="00374FE3"/>
    <w:rsid w:val="00375BD6"/>
    <w:rsid w:val="00376240"/>
    <w:rsid w:val="00377BC9"/>
    <w:rsid w:val="0038380F"/>
    <w:rsid w:val="0039186D"/>
    <w:rsid w:val="00391F30"/>
    <w:rsid w:val="00392411"/>
    <w:rsid w:val="003977C7"/>
    <w:rsid w:val="003A0478"/>
    <w:rsid w:val="003A34FD"/>
    <w:rsid w:val="003A519B"/>
    <w:rsid w:val="003A696D"/>
    <w:rsid w:val="003A7BF4"/>
    <w:rsid w:val="003A7E7D"/>
    <w:rsid w:val="003B02DC"/>
    <w:rsid w:val="003B1803"/>
    <w:rsid w:val="003B2C6C"/>
    <w:rsid w:val="003B4B58"/>
    <w:rsid w:val="003C6BB6"/>
    <w:rsid w:val="003D1332"/>
    <w:rsid w:val="003D2D45"/>
    <w:rsid w:val="003D6985"/>
    <w:rsid w:val="003E0620"/>
    <w:rsid w:val="003E1D1D"/>
    <w:rsid w:val="003E2368"/>
    <w:rsid w:val="003E2B03"/>
    <w:rsid w:val="003E7B3E"/>
    <w:rsid w:val="003F02FD"/>
    <w:rsid w:val="003F1D99"/>
    <w:rsid w:val="003F44A2"/>
    <w:rsid w:val="003F662E"/>
    <w:rsid w:val="004006FF"/>
    <w:rsid w:val="0040085A"/>
    <w:rsid w:val="004009F7"/>
    <w:rsid w:val="00402222"/>
    <w:rsid w:val="004038FF"/>
    <w:rsid w:val="0040486F"/>
    <w:rsid w:val="00407AA5"/>
    <w:rsid w:val="00407D69"/>
    <w:rsid w:val="00413687"/>
    <w:rsid w:val="00415051"/>
    <w:rsid w:val="00416FE1"/>
    <w:rsid w:val="004215E7"/>
    <w:rsid w:val="00423276"/>
    <w:rsid w:val="00424FE5"/>
    <w:rsid w:val="00426F32"/>
    <w:rsid w:val="004344BB"/>
    <w:rsid w:val="00434BB6"/>
    <w:rsid w:val="0044031C"/>
    <w:rsid w:val="004415F7"/>
    <w:rsid w:val="004444EC"/>
    <w:rsid w:val="00450D46"/>
    <w:rsid w:val="0045312F"/>
    <w:rsid w:val="0045656E"/>
    <w:rsid w:val="00462123"/>
    <w:rsid w:val="00464386"/>
    <w:rsid w:val="0046576B"/>
    <w:rsid w:val="00465FFE"/>
    <w:rsid w:val="004673F0"/>
    <w:rsid w:val="004674C2"/>
    <w:rsid w:val="004702D7"/>
    <w:rsid w:val="004710D4"/>
    <w:rsid w:val="004730B3"/>
    <w:rsid w:val="00473C77"/>
    <w:rsid w:val="0047447D"/>
    <w:rsid w:val="00475057"/>
    <w:rsid w:val="00476166"/>
    <w:rsid w:val="00477229"/>
    <w:rsid w:val="00480992"/>
    <w:rsid w:val="00481672"/>
    <w:rsid w:val="00481FE5"/>
    <w:rsid w:val="004968EA"/>
    <w:rsid w:val="00497A12"/>
    <w:rsid w:val="004A0898"/>
    <w:rsid w:val="004A2F99"/>
    <w:rsid w:val="004A4C06"/>
    <w:rsid w:val="004A6AA6"/>
    <w:rsid w:val="004B2436"/>
    <w:rsid w:val="004B250C"/>
    <w:rsid w:val="004B6E9A"/>
    <w:rsid w:val="004B762B"/>
    <w:rsid w:val="004B7C34"/>
    <w:rsid w:val="004C1408"/>
    <w:rsid w:val="004C3E2A"/>
    <w:rsid w:val="004C47C4"/>
    <w:rsid w:val="004D2697"/>
    <w:rsid w:val="004D27DE"/>
    <w:rsid w:val="004D6237"/>
    <w:rsid w:val="004D6D62"/>
    <w:rsid w:val="004E0E9F"/>
    <w:rsid w:val="004E494F"/>
    <w:rsid w:val="004E4C71"/>
    <w:rsid w:val="004E588B"/>
    <w:rsid w:val="004E620E"/>
    <w:rsid w:val="004E6953"/>
    <w:rsid w:val="004F29EF"/>
    <w:rsid w:val="004F4158"/>
    <w:rsid w:val="004F4256"/>
    <w:rsid w:val="004F61CA"/>
    <w:rsid w:val="004F6D3F"/>
    <w:rsid w:val="004F70F3"/>
    <w:rsid w:val="004F7DAF"/>
    <w:rsid w:val="00502845"/>
    <w:rsid w:val="00503193"/>
    <w:rsid w:val="005042F7"/>
    <w:rsid w:val="0050433B"/>
    <w:rsid w:val="00505A76"/>
    <w:rsid w:val="00506CF8"/>
    <w:rsid w:val="005078C5"/>
    <w:rsid w:val="00507B4A"/>
    <w:rsid w:val="005119DC"/>
    <w:rsid w:val="00513D72"/>
    <w:rsid w:val="0051443F"/>
    <w:rsid w:val="005165D6"/>
    <w:rsid w:val="0051769B"/>
    <w:rsid w:val="00523A9F"/>
    <w:rsid w:val="005261E4"/>
    <w:rsid w:val="005305D5"/>
    <w:rsid w:val="00530D7B"/>
    <w:rsid w:val="00531C8C"/>
    <w:rsid w:val="0054144E"/>
    <w:rsid w:val="005419DE"/>
    <w:rsid w:val="005479D6"/>
    <w:rsid w:val="00550986"/>
    <w:rsid w:val="00554197"/>
    <w:rsid w:val="0055784E"/>
    <w:rsid w:val="005615D6"/>
    <w:rsid w:val="005621F8"/>
    <w:rsid w:val="0056348A"/>
    <w:rsid w:val="0056560F"/>
    <w:rsid w:val="00565F37"/>
    <w:rsid w:val="005677CB"/>
    <w:rsid w:val="0056791D"/>
    <w:rsid w:val="00574A15"/>
    <w:rsid w:val="00574CE0"/>
    <w:rsid w:val="00576F40"/>
    <w:rsid w:val="00582AE1"/>
    <w:rsid w:val="005847AE"/>
    <w:rsid w:val="0058496D"/>
    <w:rsid w:val="00586D91"/>
    <w:rsid w:val="00591C6A"/>
    <w:rsid w:val="00591D01"/>
    <w:rsid w:val="00593FC4"/>
    <w:rsid w:val="00594374"/>
    <w:rsid w:val="00595100"/>
    <w:rsid w:val="005A140C"/>
    <w:rsid w:val="005A1CDC"/>
    <w:rsid w:val="005A2020"/>
    <w:rsid w:val="005B4A7E"/>
    <w:rsid w:val="005B4D46"/>
    <w:rsid w:val="005C11BF"/>
    <w:rsid w:val="005C189F"/>
    <w:rsid w:val="005C2EC0"/>
    <w:rsid w:val="005C5505"/>
    <w:rsid w:val="005C661B"/>
    <w:rsid w:val="005D3A36"/>
    <w:rsid w:val="005D44CF"/>
    <w:rsid w:val="005F0C53"/>
    <w:rsid w:val="00600705"/>
    <w:rsid w:val="00602141"/>
    <w:rsid w:val="006033DC"/>
    <w:rsid w:val="00610FB2"/>
    <w:rsid w:val="00613C89"/>
    <w:rsid w:val="00617F68"/>
    <w:rsid w:val="006201F7"/>
    <w:rsid w:val="00623C39"/>
    <w:rsid w:val="0062603E"/>
    <w:rsid w:val="006330C4"/>
    <w:rsid w:val="00633107"/>
    <w:rsid w:val="00635D24"/>
    <w:rsid w:val="00635EC6"/>
    <w:rsid w:val="00641193"/>
    <w:rsid w:val="0064183D"/>
    <w:rsid w:val="00642EA1"/>
    <w:rsid w:val="00653537"/>
    <w:rsid w:val="00661902"/>
    <w:rsid w:val="00662E0A"/>
    <w:rsid w:val="00664089"/>
    <w:rsid w:val="00664216"/>
    <w:rsid w:val="00664FB1"/>
    <w:rsid w:val="00667DE3"/>
    <w:rsid w:val="00670F53"/>
    <w:rsid w:val="00672C04"/>
    <w:rsid w:val="00675651"/>
    <w:rsid w:val="00680927"/>
    <w:rsid w:val="00682D8F"/>
    <w:rsid w:val="0068408E"/>
    <w:rsid w:val="00690755"/>
    <w:rsid w:val="006918EB"/>
    <w:rsid w:val="0069580B"/>
    <w:rsid w:val="00697511"/>
    <w:rsid w:val="006A0F2F"/>
    <w:rsid w:val="006A177B"/>
    <w:rsid w:val="006A3BC7"/>
    <w:rsid w:val="006A4A0F"/>
    <w:rsid w:val="006A77A7"/>
    <w:rsid w:val="006B0B5F"/>
    <w:rsid w:val="006B1290"/>
    <w:rsid w:val="006C6A4B"/>
    <w:rsid w:val="006C6F53"/>
    <w:rsid w:val="006D5F52"/>
    <w:rsid w:val="006D7984"/>
    <w:rsid w:val="006E0F6E"/>
    <w:rsid w:val="006E239E"/>
    <w:rsid w:val="006E2792"/>
    <w:rsid w:val="006E4032"/>
    <w:rsid w:val="006E5790"/>
    <w:rsid w:val="006E681B"/>
    <w:rsid w:val="006E76EE"/>
    <w:rsid w:val="006F4250"/>
    <w:rsid w:val="006F5B04"/>
    <w:rsid w:val="006F722E"/>
    <w:rsid w:val="006F7E6E"/>
    <w:rsid w:val="007003B5"/>
    <w:rsid w:val="00703788"/>
    <w:rsid w:val="0071530B"/>
    <w:rsid w:val="007212B5"/>
    <w:rsid w:val="00721DD6"/>
    <w:rsid w:val="00722F95"/>
    <w:rsid w:val="00723514"/>
    <w:rsid w:val="007404BF"/>
    <w:rsid w:val="007413A6"/>
    <w:rsid w:val="00744258"/>
    <w:rsid w:val="007456E5"/>
    <w:rsid w:val="00745844"/>
    <w:rsid w:val="00746045"/>
    <w:rsid w:val="0075523C"/>
    <w:rsid w:val="00760A21"/>
    <w:rsid w:val="00761770"/>
    <w:rsid w:val="00761ABB"/>
    <w:rsid w:val="0076224C"/>
    <w:rsid w:val="0076264A"/>
    <w:rsid w:val="0076290E"/>
    <w:rsid w:val="00765CE8"/>
    <w:rsid w:val="00765D99"/>
    <w:rsid w:val="007705E0"/>
    <w:rsid w:val="007736F2"/>
    <w:rsid w:val="00773D09"/>
    <w:rsid w:val="00773D85"/>
    <w:rsid w:val="00777D75"/>
    <w:rsid w:val="007877E0"/>
    <w:rsid w:val="007920D3"/>
    <w:rsid w:val="007926E9"/>
    <w:rsid w:val="00796DF6"/>
    <w:rsid w:val="00797439"/>
    <w:rsid w:val="00797D52"/>
    <w:rsid w:val="007A06EA"/>
    <w:rsid w:val="007B0130"/>
    <w:rsid w:val="007B0A98"/>
    <w:rsid w:val="007B1A4B"/>
    <w:rsid w:val="007B5180"/>
    <w:rsid w:val="007B6998"/>
    <w:rsid w:val="007B7A80"/>
    <w:rsid w:val="007C072F"/>
    <w:rsid w:val="007C4590"/>
    <w:rsid w:val="007D03EF"/>
    <w:rsid w:val="007D0CEB"/>
    <w:rsid w:val="007D3A8E"/>
    <w:rsid w:val="007D49B2"/>
    <w:rsid w:val="007E0762"/>
    <w:rsid w:val="007E2782"/>
    <w:rsid w:val="007F0EBA"/>
    <w:rsid w:val="007F529B"/>
    <w:rsid w:val="0080263F"/>
    <w:rsid w:val="0081361B"/>
    <w:rsid w:val="00817F05"/>
    <w:rsid w:val="008224A8"/>
    <w:rsid w:val="008278FF"/>
    <w:rsid w:val="0083056C"/>
    <w:rsid w:val="0083120A"/>
    <w:rsid w:val="00833630"/>
    <w:rsid w:val="0083766C"/>
    <w:rsid w:val="008414EF"/>
    <w:rsid w:val="00841938"/>
    <w:rsid w:val="00842B27"/>
    <w:rsid w:val="00843BFE"/>
    <w:rsid w:val="00847972"/>
    <w:rsid w:val="008500E8"/>
    <w:rsid w:val="008505A4"/>
    <w:rsid w:val="00852AC9"/>
    <w:rsid w:val="00853BC3"/>
    <w:rsid w:val="008603D1"/>
    <w:rsid w:val="00860545"/>
    <w:rsid w:val="00862BC6"/>
    <w:rsid w:val="00862DC3"/>
    <w:rsid w:val="00866EAD"/>
    <w:rsid w:val="00871534"/>
    <w:rsid w:val="008826E7"/>
    <w:rsid w:val="0088659C"/>
    <w:rsid w:val="00886BCC"/>
    <w:rsid w:val="008948C1"/>
    <w:rsid w:val="0089642C"/>
    <w:rsid w:val="00897CEB"/>
    <w:rsid w:val="008A08A2"/>
    <w:rsid w:val="008A181B"/>
    <w:rsid w:val="008A4690"/>
    <w:rsid w:val="008A4DCD"/>
    <w:rsid w:val="008A4FEC"/>
    <w:rsid w:val="008A50CC"/>
    <w:rsid w:val="008A636E"/>
    <w:rsid w:val="008A7761"/>
    <w:rsid w:val="008B68F8"/>
    <w:rsid w:val="008B69B5"/>
    <w:rsid w:val="008C04A5"/>
    <w:rsid w:val="008C05AA"/>
    <w:rsid w:val="008C2E77"/>
    <w:rsid w:val="008C3074"/>
    <w:rsid w:val="008C45F9"/>
    <w:rsid w:val="008D4772"/>
    <w:rsid w:val="008D509A"/>
    <w:rsid w:val="008E029C"/>
    <w:rsid w:val="008E1E71"/>
    <w:rsid w:val="008E1F2D"/>
    <w:rsid w:val="008E3A52"/>
    <w:rsid w:val="008E611E"/>
    <w:rsid w:val="008E6337"/>
    <w:rsid w:val="008E6561"/>
    <w:rsid w:val="008F051D"/>
    <w:rsid w:val="008F3B5D"/>
    <w:rsid w:val="008F50F4"/>
    <w:rsid w:val="008F553E"/>
    <w:rsid w:val="00900EE0"/>
    <w:rsid w:val="00901446"/>
    <w:rsid w:val="009055BF"/>
    <w:rsid w:val="00905FA7"/>
    <w:rsid w:val="009074AB"/>
    <w:rsid w:val="00913A77"/>
    <w:rsid w:val="009208D6"/>
    <w:rsid w:val="009252BF"/>
    <w:rsid w:val="009258D2"/>
    <w:rsid w:val="00930456"/>
    <w:rsid w:val="00930E55"/>
    <w:rsid w:val="009312E1"/>
    <w:rsid w:val="00934C68"/>
    <w:rsid w:val="00936CBB"/>
    <w:rsid w:val="00943CA8"/>
    <w:rsid w:val="00947FE9"/>
    <w:rsid w:val="00951D71"/>
    <w:rsid w:val="00956249"/>
    <w:rsid w:val="00962B12"/>
    <w:rsid w:val="00963FA4"/>
    <w:rsid w:val="009743E5"/>
    <w:rsid w:val="00976D7B"/>
    <w:rsid w:val="00977659"/>
    <w:rsid w:val="00977A84"/>
    <w:rsid w:val="00980486"/>
    <w:rsid w:val="00984EFA"/>
    <w:rsid w:val="0099658D"/>
    <w:rsid w:val="00997494"/>
    <w:rsid w:val="009A3074"/>
    <w:rsid w:val="009A6FC9"/>
    <w:rsid w:val="009B4CA6"/>
    <w:rsid w:val="009B51EC"/>
    <w:rsid w:val="009B71DB"/>
    <w:rsid w:val="009B7A80"/>
    <w:rsid w:val="009C022B"/>
    <w:rsid w:val="009C45F1"/>
    <w:rsid w:val="009D3AF9"/>
    <w:rsid w:val="009D783F"/>
    <w:rsid w:val="009E0816"/>
    <w:rsid w:val="009F10F8"/>
    <w:rsid w:val="009F2F84"/>
    <w:rsid w:val="009F7403"/>
    <w:rsid w:val="009F75B1"/>
    <w:rsid w:val="009F7EAC"/>
    <w:rsid w:val="00A00922"/>
    <w:rsid w:val="00A027A5"/>
    <w:rsid w:val="00A0676F"/>
    <w:rsid w:val="00A0786F"/>
    <w:rsid w:val="00A1463B"/>
    <w:rsid w:val="00A17DDC"/>
    <w:rsid w:val="00A20C5B"/>
    <w:rsid w:val="00A21B27"/>
    <w:rsid w:val="00A225AA"/>
    <w:rsid w:val="00A23E61"/>
    <w:rsid w:val="00A24A79"/>
    <w:rsid w:val="00A319A6"/>
    <w:rsid w:val="00A4132C"/>
    <w:rsid w:val="00A422A7"/>
    <w:rsid w:val="00A436A5"/>
    <w:rsid w:val="00A529EE"/>
    <w:rsid w:val="00A52DAC"/>
    <w:rsid w:val="00A53524"/>
    <w:rsid w:val="00A6035B"/>
    <w:rsid w:val="00A650DC"/>
    <w:rsid w:val="00A852A5"/>
    <w:rsid w:val="00A860AA"/>
    <w:rsid w:val="00A86317"/>
    <w:rsid w:val="00A8634E"/>
    <w:rsid w:val="00A97F75"/>
    <w:rsid w:val="00AA1841"/>
    <w:rsid w:val="00AA3BB4"/>
    <w:rsid w:val="00AB1856"/>
    <w:rsid w:val="00AB38E8"/>
    <w:rsid w:val="00AB5567"/>
    <w:rsid w:val="00AC018D"/>
    <w:rsid w:val="00AC1279"/>
    <w:rsid w:val="00AC17A8"/>
    <w:rsid w:val="00AD3316"/>
    <w:rsid w:val="00AD46C4"/>
    <w:rsid w:val="00AD6369"/>
    <w:rsid w:val="00AD7F36"/>
    <w:rsid w:val="00AF2692"/>
    <w:rsid w:val="00AF44B9"/>
    <w:rsid w:val="00AF4D9E"/>
    <w:rsid w:val="00B00A95"/>
    <w:rsid w:val="00B03056"/>
    <w:rsid w:val="00B06D7A"/>
    <w:rsid w:val="00B107D5"/>
    <w:rsid w:val="00B107DF"/>
    <w:rsid w:val="00B145A5"/>
    <w:rsid w:val="00B16AEA"/>
    <w:rsid w:val="00B175CA"/>
    <w:rsid w:val="00B22EBA"/>
    <w:rsid w:val="00B23ACC"/>
    <w:rsid w:val="00B26143"/>
    <w:rsid w:val="00B319AE"/>
    <w:rsid w:val="00B31DBD"/>
    <w:rsid w:val="00B31FCF"/>
    <w:rsid w:val="00B32329"/>
    <w:rsid w:val="00B42D64"/>
    <w:rsid w:val="00B4524A"/>
    <w:rsid w:val="00B55105"/>
    <w:rsid w:val="00B676F3"/>
    <w:rsid w:val="00B73B5A"/>
    <w:rsid w:val="00B8062A"/>
    <w:rsid w:val="00B81709"/>
    <w:rsid w:val="00B8285B"/>
    <w:rsid w:val="00B83F74"/>
    <w:rsid w:val="00B84764"/>
    <w:rsid w:val="00B8525C"/>
    <w:rsid w:val="00B8668F"/>
    <w:rsid w:val="00B87D75"/>
    <w:rsid w:val="00B95135"/>
    <w:rsid w:val="00B96852"/>
    <w:rsid w:val="00BA00BB"/>
    <w:rsid w:val="00BB446F"/>
    <w:rsid w:val="00BB71BA"/>
    <w:rsid w:val="00BC145B"/>
    <w:rsid w:val="00BC7E1B"/>
    <w:rsid w:val="00BD0548"/>
    <w:rsid w:val="00BD0CDE"/>
    <w:rsid w:val="00BD374A"/>
    <w:rsid w:val="00BD4E51"/>
    <w:rsid w:val="00BD7FF2"/>
    <w:rsid w:val="00BE10B5"/>
    <w:rsid w:val="00BE1374"/>
    <w:rsid w:val="00BE137C"/>
    <w:rsid w:val="00BE1C34"/>
    <w:rsid w:val="00BE4732"/>
    <w:rsid w:val="00BF1048"/>
    <w:rsid w:val="00BF400A"/>
    <w:rsid w:val="00BF7365"/>
    <w:rsid w:val="00C0662E"/>
    <w:rsid w:val="00C10B1C"/>
    <w:rsid w:val="00C11FEB"/>
    <w:rsid w:val="00C12098"/>
    <w:rsid w:val="00C1470C"/>
    <w:rsid w:val="00C254F7"/>
    <w:rsid w:val="00C2745D"/>
    <w:rsid w:val="00C27907"/>
    <w:rsid w:val="00C316D1"/>
    <w:rsid w:val="00C43BA6"/>
    <w:rsid w:val="00C47721"/>
    <w:rsid w:val="00C60D3E"/>
    <w:rsid w:val="00C61E45"/>
    <w:rsid w:val="00C62BB8"/>
    <w:rsid w:val="00C62DC4"/>
    <w:rsid w:val="00C65553"/>
    <w:rsid w:val="00C7088D"/>
    <w:rsid w:val="00C72199"/>
    <w:rsid w:val="00C721AA"/>
    <w:rsid w:val="00C74DAB"/>
    <w:rsid w:val="00C75065"/>
    <w:rsid w:val="00C7665D"/>
    <w:rsid w:val="00C814B2"/>
    <w:rsid w:val="00C85F16"/>
    <w:rsid w:val="00C86BD4"/>
    <w:rsid w:val="00C9277F"/>
    <w:rsid w:val="00CA3601"/>
    <w:rsid w:val="00CA6691"/>
    <w:rsid w:val="00CB1F21"/>
    <w:rsid w:val="00CB2FA5"/>
    <w:rsid w:val="00CB60CC"/>
    <w:rsid w:val="00CB7616"/>
    <w:rsid w:val="00CC10F9"/>
    <w:rsid w:val="00CC54E3"/>
    <w:rsid w:val="00CD0C0D"/>
    <w:rsid w:val="00CD190A"/>
    <w:rsid w:val="00CD1DA0"/>
    <w:rsid w:val="00CD2160"/>
    <w:rsid w:val="00CE08F4"/>
    <w:rsid w:val="00CE2065"/>
    <w:rsid w:val="00CE6FDC"/>
    <w:rsid w:val="00CE77D2"/>
    <w:rsid w:val="00CF26EC"/>
    <w:rsid w:val="00CF3D4F"/>
    <w:rsid w:val="00CF6881"/>
    <w:rsid w:val="00D00126"/>
    <w:rsid w:val="00D00B31"/>
    <w:rsid w:val="00D01279"/>
    <w:rsid w:val="00D14ACD"/>
    <w:rsid w:val="00D1747E"/>
    <w:rsid w:val="00D17ED1"/>
    <w:rsid w:val="00D200F2"/>
    <w:rsid w:val="00D24EE4"/>
    <w:rsid w:val="00D30CEF"/>
    <w:rsid w:val="00D31CAC"/>
    <w:rsid w:val="00D322C6"/>
    <w:rsid w:val="00D40D7D"/>
    <w:rsid w:val="00D419D5"/>
    <w:rsid w:val="00D5201E"/>
    <w:rsid w:val="00D55039"/>
    <w:rsid w:val="00D55151"/>
    <w:rsid w:val="00D57CB9"/>
    <w:rsid w:val="00D60161"/>
    <w:rsid w:val="00D626FB"/>
    <w:rsid w:val="00D63141"/>
    <w:rsid w:val="00D66B66"/>
    <w:rsid w:val="00D67342"/>
    <w:rsid w:val="00D67D16"/>
    <w:rsid w:val="00D71168"/>
    <w:rsid w:val="00D7143B"/>
    <w:rsid w:val="00D72CC1"/>
    <w:rsid w:val="00D75623"/>
    <w:rsid w:val="00D76F96"/>
    <w:rsid w:val="00D814EA"/>
    <w:rsid w:val="00D87F4F"/>
    <w:rsid w:val="00D90907"/>
    <w:rsid w:val="00D916C4"/>
    <w:rsid w:val="00D95523"/>
    <w:rsid w:val="00D95D04"/>
    <w:rsid w:val="00DB26B1"/>
    <w:rsid w:val="00DC0CEE"/>
    <w:rsid w:val="00DC1991"/>
    <w:rsid w:val="00DC7BCB"/>
    <w:rsid w:val="00DD32A3"/>
    <w:rsid w:val="00DD46FE"/>
    <w:rsid w:val="00DE01D9"/>
    <w:rsid w:val="00DE1FCE"/>
    <w:rsid w:val="00DE3243"/>
    <w:rsid w:val="00DE686C"/>
    <w:rsid w:val="00DF0B59"/>
    <w:rsid w:val="00DF261A"/>
    <w:rsid w:val="00DF5ECE"/>
    <w:rsid w:val="00DF7BE9"/>
    <w:rsid w:val="00E01122"/>
    <w:rsid w:val="00E053EF"/>
    <w:rsid w:val="00E11B06"/>
    <w:rsid w:val="00E13AF1"/>
    <w:rsid w:val="00E214B9"/>
    <w:rsid w:val="00E227D9"/>
    <w:rsid w:val="00E236C3"/>
    <w:rsid w:val="00E23BDB"/>
    <w:rsid w:val="00E24865"/>
    <w:rsid w:val="00E27EA3"/>
    <w:rsid w:val="00E321C4"/>
    <w:rsid w:val="00E35F69"/>
    <w:rsid w:val="00E40846"/>
    <w:rsid w:val="00E420B5"/>
    <w:rsid w:val="00E44C19"/>
    <w:rsid w:val="00E4595F"/>
    <w:rsid w:val="00E55879"/>
    <w:rsid w:val="00E55E6F"/>
    <w:rsid w:val="00E6100C"/>
    <w:rsid w:val="00E62CCB"/>
    <w:rsid w:val="00E63EBC"/>
    <w:rsid w:val="00E8015C"/>
    <w:rsid w:val="00E91E03"/>
    <w:rsid w:val="00E938DF"/>
    <w:rsid w:val="00EA082F"/>
    <w:rsid w:val="00EA6233"/>
    <w:rsid w:val="00EA7427"/>
    <w:rsid w:val="00EB1D76"/>
    <w:rsid w:val="00EB338F"/>
    <w:rsid w:val="00EB3AD6"/>
    <w:rsid w:val="00EB521B"/>
    <w:rsid w:val="00EB6659"/>
    <w:rsid w:val="00EC307A"/>
    <w:rsid w:val="00EC503A"/>
    <w:rsid w:val="00EC791F"/>
    <w:rsid w:val="00ED5CD5"/>
    <w:rsid w:val="00ED6B17"/>
    <w:rsid w:val="00EE1632"/>
    <w:rsid w:val="00EE69BB"/>
    <w:rsid w:val="00EF482A"/>
    <w:rsid w:val="00EF4A7D"/>
    <w:rsid w:val="00EF51FE"/>
    <w:rsid w:val="00F02CCD"/>
    <w:rsid w:val="00F04091"/>
    <w:rsid w:val="00F0475F"/>
    <w:rsid w:val="00F077C7"/>
    <w:rsid w:val="00F10507"/>
    <w:rsid w:val="00F14830"/>
    <w:rsid w:val="00F2098A"/>
    <w:rsid w:val="00F25B7D"/>
    <w:rsid w:val="00F330C4"/>
    <w:rsid w:val="00F34AF2"/>
    <w:rsid w:val="00F361F4"/>
    <w:rsid w:val="00F37EA7"/>
    <w:rsid w:val="00F403A4"/>
    <w:rsid w:val="00F42297"/>
    <w:rsid w:val="00F43D5B"/>
    <w:rsid w:val="00F525DA"/>
    <w:rsid w:val="00F54165"/>
    <w:rsid w:val="00F626A8"/>
    <w:rsid w:val="00F639A1"/>
    <w:rsid w:val="00F66124"/>
    <w:rsid w:val="00F773C4"/>
    <w:rsid w:val="00F774D0"/>
    <w:rsid w:val="00F83736"/>
    <w:rsid w:val="00F860F9"/>
    <w:rsid w:val="00F86A24"/>
    <w:rsid w:val="00F879FA"/>
    <w:rsid w:val="00F9142C"/>
    <w:rsid w:val="00F95483"/>
    <w:rsid w:val="00FA0AA5"/>
    <w:rsid w:val="00FA1BDD"/>
    <w:rsid w:val="00FA2FBA"/>
    <w:rsid w:val="00FA5DF2"/>
    <w:rsid w:val="00FB0B57"/>
    <w:rsid w:val="00FB3DCF"/>
    <w:rsid w:val="00FB627B"/>
    <w:rsid w:val="00FB7B10"/>
    <w:rsid w:val="00FC0C91"/>
    <w:rsid w:val="00FC6C48"/>
    <w:rsid w:val="00FD04DD"/>
    <w:rsid w:val="00FD17A1"/>
    <w:rsid w:val="00FD22C9"/>
    <w:rsid w:val="00FD3D1F"/>
    <w:rsid w:val="00FD48AD"/>
    <w:rsid w:val="00FD6606"/>
    <w:rsid w:val="00FE1B66"/>
    <w:rsid w:val="00FE6874"/>
    <w:rsid w:val="00FF176F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F4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56E"/>
    <w:pPr>
      <w:ind w:left="720"/>
      <w:contextualSpacing/>
    </w:pPr>
  </w:style>
  <w:style w:type="paragraph" w:customStyle="1" w:styleId="Default">
    <w:name w:val="Default"/>
    <w:rsid w:val="0041505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F0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0C53"/>
    <w:rPr>
      <w:b/>
      <w:bCs/>
    </w:rPr>
  </w:style>
  <w:style w:type="paragraph" w:styleId="a6">
    <w:name w:val="No Spacing"/>
    <w:uiPriority w:val="1"/>
    <w:qFormat/>
    <w:rsid w:val="007920D3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002BA0"/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002BA0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semiHidden/>
    <w:unhideWhenUsed/>
    <w:rsid w:val="00002BA0"/>
    <w:rPr>
      <w:vertAlign w:val="superscript"/>
    </w:rPr>
  </w:style>
  <w:style w:type="paragraph" w:customStyle="1" w:styleId="aa">
    <w:name w:val="Содержимое таблицы"/>
    <w:basedOn w:val="a"/>
    <w:rsid w:val="007B518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E2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865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nhideWhenUsed/>
    <w:rsid w:val="00E24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qFormat/>
    <w:rsid w:val="004F41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4F41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Hyperlink"/>
    <w:basedOn w:val="a0"/>
    <w:uiPriority w:val="99"/>
    <w:unhideWhenUsed/>
    <w:rsid w:val="002555F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42B27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42B27"/>
    <w:rPr>
      <w:rFonts w:ascii="Calibri" w:eastAsia="Calibri" w:hAnsi="Calibri" w:cs="Times New Roman"/>
    </w:rPr>
  </w:style>
  <w:style w:type="paragraph" w:customStyle="1" w:styleId="af5">
    <w:name w:val="Стиль"/>
    <w:rsid w:val="002550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character" w:customStyle="1" w:styleId="WW8Num4z1">
    <w:name w:val="WW8Num4z1"/>
    <w:rsid w:val="0076290E"/>
    <w:rPr>
      <w:rFonts w:ascii="OpenSymbol" w:hAnsi="OpenSymbol" w:cs="OpenSymbol"/>
    </w:rPr>
  </w:style>
  <w:style w:type="character" w:customStyle="1" w:styleId="20">
    <w:name w:val="Заголовок 2 Знак"/>
    <w:basedOn w:val="a0"/>
    <w:link w:val="2"/>
    <w:uiPriority w:val="9"/>
    <w:rsid w:val="00830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-contact">
    <w:name w:val="letter-contact"/>
    <w:basedOn w:val="a0"/>
    <w:rsid w:val="00871534"/>
  </w:style>
  <w:style w:type="character" w:styleId="af6">
    <w:name w:val="Emphasis"/>
    <w:basedOn w:val="a0"/>
    <w:uiPriority w:val="20"/>
    <w:qFormat/>
    <w:rsid w:val="0022007E"/>
    <w:rPr>
      <w:i/>
      <w:iCs/>
    </w:rPr>
  </w:style>
  <w:style w:type="character" w:customStyle="1" w:styleId="c12">
    <w:name w:val="c12"/>
    <w:basedOn w:val="a0"/>
    <w:rsid w:val="0022007E"/>
  </w:style>
  <w:style w:type="character" w:customStyle="1" w:styleId="c1">
    <w:name w:val="c1"/>
    <w:basedOn w:val="a0"/>
    <w:rsid w:val="0022007E"/>
  </w:style>
  <w:style w:type="paragraph" w:customStyle="1" w:styleId="c10">
    <w:name w:val="c10"/>
    <w:basedOn w:val="a"/>
    <w:rsid w:val="00220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31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260A53"/>
  </w:style>
  <w:style w:type="character" w:styleId="af7">
    <w:name w:val="FollowedHyperlink"/>
    <w:basedOn w:val="a0"/>
    <w:uiPriority w:val="99"/>
    <w:semiHidden/>
    <w:unhideWhenUsed/>
    <w:rsid w:val="008B69B5"/>
    <w:rPr>
      <w:color w:val="800080" w:themeColor="followedHyperlink"/>
      <w:u w:val="single"/>
    </w:rPr>
  </w:style>
  <w:style w:type="paragraph" w:styleId="af8">
    <w:name w:val="Subtitle"/>
    <w:basedOn w:val="a"/>
    <w:next w:val="a"/>
    <w:link w:val="af9"/>
    <w:uiPriority w:val="11"/>
    <w:qFormat/>
    <w:rsid w:val="008376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8376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rsid w:val="00F66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8A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A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1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1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1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F4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56E"/>
    <w:pPr>
      <w:ind w:left="720"/>
      <w:contextualSpacing/>
    </w:pPr>
  </w:style>
  <w:style w:type="paragraph" w:customStyle="1" w:styleId="Default">
    <w:name w:val="Default"/>
    <w:rsid w:val="0041505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F0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0C53"/>
    <w:rPr>
      <w:b/>
      <w:bCs/>
    </w:rPr>
  </w:style>
  <w:style w:type="paragraph" w:styleId="a6">
    <w:name w:val="No Spacing"/>
    <w:uiPriority w:val="1"/>
    <w:qFormat/>
    <w:rsid w:val="007920D3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002BA0"/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002BA0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semiHidden/>
    <w:unhideWhenUsed/>
    <w:rsid w:val="00002BA0"/>
    <w:rPr>
      <w:vertAlign w:val="superscript"/>
    </w:rPr>
  </w:style>
  <w:style w:type="paragraph" w:customStyle="1" w:styleId="aa">
    <w:name w:val="Содержимое таблицы"/>
    <w:basedOn w:val="a"/>
    <w:rsid w:val="007B518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E2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865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nhideWhenUsed/>
    <w:rsid w:val="00E24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qFormat/>
    <w:rsid w:val="004F41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4F41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Hyperlink"/>
    <w:basedOn w:val="a0"/>
    <w:uiPriority w:val="99"/>
    <w:unhideWhenUsed/>
    <w:rsid w:val="002555F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42B27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42B27"/>
    <w:rPr>
      <w:rFonts w:ascii="Calibri" w:eastAsia="Calibri" w:hAnsi="Calibri" w:cs="Times New Roman"/>
    </w:rPr>
  </w:style>
  <w:style w:type="paragraph" w:customStyle="1" w:styleId="af5">
    <w:name w:val="Стиль"/>
    <w:rsid w:val="002550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character" w:customStyle="1" w:styleId="WW8Num4z1">
    <w:name w:val="WW8Num4z1"/>
    <w:rsid w:val="0076290E"/>
    <w:rPr>
      <w:rFonts w:ascii="OpenSymbol" w:hAnsi="OpenSymbol" w:cs="OpenSymbol"/>
    </w:rPr>
  </w:style>
  <w:style w:type="character" w:customStyle="1" w:styleId="20">
    <w:name w:val="Заголовок 2 Знак"/>
    <w:basedOn w:val="a0"/>
    <w:link w:val="2"/>
    <w:uiPriority w:val="9"/>
    <w:rsid w:val="00830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-contact">
    <w:name w:val="letter-contact"/>
    <w:basedOn w:val="a0"/>
    <w:rsid w:val="00871534"/>
  </w:style>
  <w:style w:type="character" w:styleId="af6">
    <w:name w:val="Emphasis"/>
    <w:basedOn w:val="a0"/>
    <w:uiPriority w:val="20"/>
    <w:qFormat/>
    <w:rsid w:val="0022007E"/>
    <w:rPr>
      <w:i/>
      <w:iCs/>
    </w:rPr>
  </w:style>
  <w:style w:type="character" w:customStyle="1" w:styleId="c12">
    <w:name w:val="c12"/>
    <w:basedOn w:val="a0"/>
    <w:rsid w:val="0022007E"/>
  </w:style>
  <w:style w:type="character" w:customStyle="1" w:styleId="c1">
    <w:name w:val="c1"/>
    <w:basedOn w:val="a0"/>
    <w:rsid w:val="0022007E"/>
  </w:style>
  <w:style w:type="paragraph" w:customStyle="1" w:styleId="c10">
    <w:name w:val="c10"/>
    <w:basedOn w:val="a"/>
    <w:rsid w:val="00220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31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260A53"/>
  </w:style>
  <w:style w:type="character" w:styleId="af7">
    <w:name w:val="FollowedHyperlink"/>
    <w:basedOn w:val="a0"/>
    <w:uiPriority w:val="99"/>
    <w:semiHidden/>
    <w:unhideWhenUsed/>
    <w:rsid w:val="008B69B5"/>
    <w:rPr>
      <w:color w:val="800080" w:themeColor="followedHyperlink"/>
      <w:u w:val="single"/>
    </w:rPr>
  </w:style>
  <w:style w:type="paragraph" w:styleId="af8">
    <w:name w:val="Subtitle"/>
    <w:basedOn w:val="a"/>
    <w:next w:val="a"/>
    <w:link w:val="af9"/>
    <w:uiPriority w:val="11"/>
    <w:qFormat/>
    <w:rsid w:val="008376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8376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rsid w:val="00F66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8A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A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1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1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1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9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4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55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7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7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7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5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5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13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37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05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2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1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74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75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525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997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45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80908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19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59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040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855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154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33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129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63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852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765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699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0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3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6719">
          <w:marLeft w:val="0"/>
          <w:marRight w:val="0"/>
          <w:marTop w:val="0"/>
          <w:marBottom w:val="0"/>
          <w:divBdr>
            <w:top w:val="single" w:sz="6" w:space="31" w:color="FFFFFF"/>
            <w:left w:val="single" w:sz="6" w:space="31" w:color="FFFFFF"/>
            <w:bottom w:val="single" w:sz="6" w:space="31" w:color="FFFFFF"/>
            <w:right w:val="single" w:sz="6" w:space="31" w:color="FFFFFF"/>
          </w:divBdr>
          <w:divsChild>
            <w:div w:id="750353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814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600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4346401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786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02023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6552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477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4294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244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271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4502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5061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315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5495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5861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3209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0269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3525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4819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44187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5401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690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8807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0793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1765678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3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55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0809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5303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321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7056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9884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819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3008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5114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1149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2568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161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40247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5932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9943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5362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1944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136190400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40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2349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70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618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450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1044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413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773787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4279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7573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76979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0453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730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981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4359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902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2521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1013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9371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8313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864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1845051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465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2597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2243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244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0105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8592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557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54690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337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07577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735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9628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8813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607907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984972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111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69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1632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374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31" w:color="FFFFFF"/>
            <w:bottom w:val="single" w:sz="6" w:space="20" w:color="FFFFFF"/>
            <w:right w:val="single" w:sz="6" w:space="31" w:color="FFFFFF"/>
          </w:divBdr>
          <w:divsChild>
            <w:div w:id="8162644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9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53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single" w:sz="6" w:space="15" w:color="DDDDDD"/>
                        <w:bottom w:val="single" w:sz="6" w:space="11" w:color="DDDDDD"/>
                        <w:right w:val="single" w:sz="6" w:space="15" w:color="DDDDDD"/>
                      </w:divBdr>
                      <w:divsChild>
                        <w:div w:id="1490092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66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3060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56941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5981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60744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6576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7651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810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91736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18076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59387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77865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0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4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1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6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1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0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1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85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23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57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9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1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85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33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A3CE-E038-4CA8-95D9-91C3D74D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Маракулин В.Д.</cp:lastModifiedBy>
  <cp:revision>2</cp:revision>
  <cp:lastPrinted>2024-04-22T09:02:00Z</cp:lastPrinted>
  <dcterms:created xsi:type="dcterms:W3CDTF">2024-09-02T13:10:00Z</dcterms:created>
  <dcterms:modified xsi:type="dcterms:W3CDTF">2024-09-02T13:10:00Z</dcterms:modified>
</cp:coreProperties>
</file>