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46" w:rsidRDefault="00951646" w:rsidP="00951646">
      <w:pPr>
        <w:tabs>
          <w:tab w:val="left" w:pos="273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Группа № 6              Четверг     </w:t>
      </w:r>
      <w:r w:rsidR="00A95907">
        <w:rPr>
          <w:sz w:val="28"/>
          <w:szCs w:val="28"/>
        </w:rPr>
        <w:t>16.00-17.30</w:t>
      </w:r>
    </w:p>
    <w:p w:rsidR="00682D8F" w:rsidRPr="003F44A2" w:rsidRDefault="00951646" w:rsidP="00951646">
      <w:pPr>
        <w:tabs>
          <w:tab w:val="left" w:pos="273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Пятница </w:t>
      </w:r>
      <w:r w:rsidR="00D626FB">
        <w:rPr>
          <w:sz w:val="28"/>
          <w:szCs w:val="28"/>
        </w:rPr>
        <w:t xml:space="preserve">     </w:t>
      </w:r>
      <w:r w:rsidR="00A95907">
        <w:rPr>
          <w:sz w:val="28"/>
          <w:szCs w:val="28"/>
        </w:rPr>
        <w:t>15.15-16.45</w:t>
      </w:r>
      <w:bookmarkStart w:id="0" w:name="_GoBack"/>
      <w:bookmarkEnd w:id="0"/>
      <w:r w:rsidR="00D626FB">
        <w:rPr>
          <w:sz w:val="28"/>
          <w:szCs w:val="28"/>
        </w:rPr>
        <w:t xml:space="preserve">                    </w:t>
      </w:r>
    </w:p>
    <w:p w:rsidR="00682D8F" w:rsidRDefault="00951646">
      <w:pPr>
        <w:tabs>
          <w:tab w:val="left" w:pos="273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Куликова Екатерина Владимировна   Тел: 8-931-967-67-58</w:t>
      </w:r>
    </w:p>
    <w:p w:rsidR="00951646" w:rsidRDefault="00951646">
      <w:pPr>
        <w:tabs>
          <w:tab w:val="left" w:pos="2738"/>
        </w:tabs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287"/>
        <w:gridCol w:w="719"/>
      </w:tblGrid>
      <w:tr w:rsidR="00951646" w:rsidRPr="00DE4D35" w:rsidTr="009E72BE">
        <w:tc>
          <w:tcPr>
            <w:tcW w:w="817" w:type="dxa"/>
          </w:tcPr>
          <w:p w:rsidR="00951646" w:rsidRPr="00DE4D35" w:rsidRDefault="00951646" w:rsidP="009E72BE">
            <w:pPr>
              <w:rPr>
                <w:i/>
              </w:rPr>
            </w:pPr>
            <w:r w:rsidRPr="00DE4D35">
              <w:rPr>
                <w:i/>
              </w:rPr>
              <w:t>1</w:t>
            </w:r>
          </w:p>
        </w:tc>
        <w:tc>
          <w:tcPr>
            <w:tcW w:w="6287" w:type="dxa"/>
          </w:tcPr>
          <w:p w:rsidR="00951646" w:rsidRPr="00DE4D35" w:rsidRDefault="00951646" w:rsidP="009E72BE">
            <w:pPr>
              <w:rPr>
                <w:i/>
              </w:rPr>
            </w:pPr>
            <w:r w:rsidRPr="00DE4D35">
              <w:rPr>
                <w:i/>
              </w:rPr>
              <w:t>Куликова Ксения</w:t>
            </w:r>
          </w:p>
        </w:tc>
        <w:tc>
          <w:tcPr>
            <w:tcW w:w="719" w:type="dxa"/>
          </w:tcPr>
          <w:p w:rsidR="00951646" w:rsidRPr="00DE4D35" w:rsidRDefault="00951646" w:rsidP="009E72BE">
            <w:pPr>
              <w:rPr>
                <w:i/>
              </w:rPr>
            </w:pPr>
            <w:r w:rsidRPr="00DE4D35">
              <w:rPr>
                <w:i/>
              </w:rPr>
              <w:t>5-1</w:t>
            </w:r>
          </w:p>
        </w:tc>
      </w:tr>
      <w:tr w:rsidR="00951646" w:rsidRPr="00DE4D35" w:rsidTr="009E72BE">
        <w:tc>
          <w:tcPr>
            <w:tcW w:w="817" w:type="dxa"/>
          </w:tcPr>
          <w:p w:rsidR="00951646" w:rsidRPr="00DE4D35" w:rsidRDefault="00951646" w:rsidP="009E72BE">
            <w:pPr>
              <w:rPr>
                <w:i/>
              </w:rPr>
            </w:pPr>
            <w:r w:rsidRPr="00DE4D35">
              <w:rPr>
                <w:i/>
              </w:rPr>
              <w:t>2</w:t>
            </w:r>
          </w:p>
        </w:tc>
        <w:tc>
          <w:tcPr>
            <w:tcW w:w="6287" w:type="dxa"/>
          </w:tcPr>
          <w:p w:rsidR="00951646" w:rsidRPr="00DE4D35" w:rsidRDefault="00951646" w:rsidP="009E72BE">
            <w:pPr>
              <w:rPr>
                <w:i/>
              </w:rPr>
            </w:pPr>
            <w:r w:rsidRPr="00DE4D35">
              <w:rPr>
                <w:i/>
              </w:rPr>
              <w:t>Голиков Кирилл</w:t>
            </w:r>
          </w:p>
        </w:tc>
        <w:tc>
          <w:tcPr>
            <w:tcW w:w="719" w:type="dxa"/>
          </w:tcPr>
          <w:p w:rsidR="00951646" w:rsidRPr="00DE4D35" w:rsidRDefault="00951646" w:rsidP="009E72BE">
            <w:pPr>
              <w:rPr>
                <w:i/>
              </w:rPr>
            </w:pPr>
            <w:r w:rsidRPr="00DE4D35">
              <w:rPr>
                <w:i/>
              </w:rPr>
              <w:t>4-6</w:t>
            </w:r>
          </w:p>
        </w:tc>
      </w:tr>
      <w:tr w:rsidR="00951646" w:rsidRPr="00DE4D35" w:rsidTr="009E72BE">
        <w:tc>
          <w:tcPr>
            <w:tcW w:w="817" w:type="dxa"/>
          </w:tcPr>
          <w:p w:rsidR="00951646" w:rsidRPr="00DE4D35" w:rsidRDefault="00951646" w:rsidP="009E72BE">
            <w:pPr>
              <w:rPr>
                <w:i/>
              </w:rPr>
            </w:pPr>
            <w:r w:rsidRPr="00DE4D35">
              <w:rPr>
                <w:i/>
              </w:rPr>
              <w:t>3</w:t>
            </w:r>
          </w:p>
        </w:tc>
        <w:tc>
          <w:tcPr>
            <w:tcW w:w="6287" w:type="dxa"/>
          </w:tcPr>
          <w:p w:rsidR="00951646" w:rsidRPr="00DE4D35" w:rsidRDefault="00951646" w:rsidP="009E72BE">
            <w:pPr>
              <w:rPr>
                <w:i/>
              </w:rPr>
            </w:pPr>
            <w:proofErr w:type="spellStart"/>
            <w:r w:rsidRPr="00DE4D35">
              <w:rPr>
                <w:i/>
              </w:rPr>
              <w:t>Яничкин</w:t>
            </w:r>
            <w:proofErr w:type="spellEnd"/>
            <w:r w:rsidRPr="00DE4D35">
              <w:rPr>
                <w:i/>
              </w:rPr>
              <w:t xml:space="preserve"> Артем</w:t>
            </w:r>
          </w:p>
        </w:tc>
        <w:tc>
          <w:tcPr>
            <w:tcW w:w="719" w:type="dxa"/>
          </w:tcPr>
          <w:p w:rsidR="00951646" w:rsidRPr="00DE4D35" w:rsidRDefault="00951646" w:rsidP="009E72BE">
            <w:pPr>
              <w:rPr>
                <w:i/>
              </w:rPr>
            </w:pPr>
            <w:r w:rsidRPr="00DE4D35">
              <w:rPr>
                <w:i/>
              </w:rPr>
              <w:t>4-4</w:t>
            </w:r>
          </w:p>
        </w:tc>
      </w:tr>
      <w:tr w:rsidR="00951646" w:rsidRPr="00DE4D35" w:rsidTr="009E72BE">
        <w:tc>
          <w:tcPr>
            <w:tcW w:w="817" w:type="dxa"/>
          </w:tcPr>
          <w:p w:rsidR="00951646" w:rsidRPr="00DE4D35" w:rsidRDefault="00951646" w:rsidP="009E72BE">
            <w:pPr>
              <w:rPr>
                <w:i/>
              </w:rPr>
            </w:pPr>
            <w:r w:rsidRPr="00DE4D35">
              <w:rPr>
                <w:i/>
              </w:rPr>
              <w:t>4</w:t>
            </w:r>
          </w:p>
        </w:tc>
        <w:tc>
          <w:tcPr>
            <w:tcW w:w="6287" w:type="dxa"/>
          </w:tcPr>
          <w:p w:rsidR="00951646" w:rsidRPr="00DE4D35" w:rsidRDefault="00951646" w:rsidP="009E72BE">
            <w:pPr>
              <w:rPr>
                <w:i/>
              </w:rPr>
            </w:pPr>
            <w:r w:rsidRPr="00DE4D35">
              <w:rPr>
                <w:i/>
              </w:rPr>
              <w:t>Платонов Игорь</w:t>
            </w:r>
          </w:p>
        </w:tc>
        <w:tc>
          <w:tcPr>
            <w:tcW w:w="719" w:type="dxa"/>
          </w:tcPr>
          <w:p w:rsidR="00951646" w:rsidRPr="00DE4D35" w:rsidRDefault="00951646" w:rsidP="009E72BE">
            <w:pPr>
              <w:rPr>
                <w:i/>
              </w:rPr>
            </w:pPr>
            <w:r w:rsidRPr="00DE4D35">
              <w:rPr>
                <w:i/>
              </w:rPr>
              <w:t>4-2</w:t>
            </w:r>
          </w:p>
        </w:tc>
      </w:tr>
      <w:tr w:rsidR="00951646" w:rsidRPr="00DE4D35" w:rsidTr="009E72BE">
        <w:tc>
          <w:tcPr>
            <w:tcW w:w="817" w:type="dxa"/>
          </w:tcPr>
          <w:p w:rsidR="00951646" w:rsidRPr="00DE4D35" w:rsidRDefault="00951646" w:rsidP="009E72BE">
            <w:pPr>
              <w:rPr>
                <w:i/>
              </w:rPr>
            </w:pPr>
            <w:r w:rsidRPr="00DE4D35">
              <w:rPr>
                <w:i/>
              </w:rPr>
              <w:t>5</w:t>
            </w:r>
          </w:p>
        </w:tc>
        <w:tc>
          <w:tcPr>
            <w:tcW w:w="6287" w:type="dxa"/>
          </w:tcPr>
          <w:p w:rsidR="00951646" w:rsidRPr="00DE4D35" w:rsidRDefault="00951646" w:rsidP="009E72BE">
            <w:pPr>
              <w:rPr>
                <w:i/>
              </w:rPr>
            </w:pPr>
            <w:r w:rsidRPr="00DE4D35">
              <w:rPr>
                <w:i/>
              </w:rPr>
              <w:t>Шевчук Петр</w:t>
            </w:r>
          </w:p>
        </w:tc>
        <w:tc>
          <w:tcPr>
            <w:tcW w:w="719" w:type="dxa"/>
          </w:tcPr>
          <w:p w:rsidR="00951646" w:rsidRPr="00DE4D35" w:rsidRDefault="00951646" w:rsidP="009E72BE">
            <w:pPr>
              <w:rPr>
                <w:i/>
              </w:rPr>
            </w:pPr>
            <w:r w:rsidRPr="00DE4D35">
              <w:rPr>
                <w:i/>
              </w:rPr>
              <w:t>5-3</w:t>
            </w:r>
          </w:p>
        </w:tc>
      </w:tr>
      <w:tr w:rsidR="00951646" w:rsidRPr="00DE4D35" w:rsidTr="009E72BE">
        <w:tc>
          <w:tcPr>
            <w:tcW w:w="817" w:type="dxa"/>
          </w:tcPr>
          <w:p w:rsidR="00951646" w:rsidRPr="00DE4D35" w:rsidRDefault="00951646" w:rsidP="009E72BE">
            <w:pPr>
              <w:rPr>
                <w:i/>
              </w:rPr>
            </w:pPr>
            <w:r w:rsidRPr="00DE4D35">
              <w:rPr>
                <w:i/>
              </w:rPr>
              <w:t>6</w:t>
            </w:r>
          </w:p>
        </w:tc>
        <w:tc>
          <w:tcPr>
            <w:tcW w:w="6287" w:type="dxa"/>
          </w:tcPr>
          <w:p w:rsidR="00951646" w:rsidRPr="00DE4D35" w:rsidRDefault="00951646" w:rsidP="009E72BE">
            <w:pPr>
              <w:rPr>
                <w:i/>
              </w:rPr>
            </w:pPr>
            <w:r w:rsidRPr="00DE4D35">
              <w:rPr>
                <w:i/>
              </w:rPr>
              <w:t>Козлов Арсений</w:t>
            </w:r>
          </w:p>
        </w:tc>
        <w:tc>
          <w:tcPr>
            <w:tcW w:w="719" w:type="dxa"/>
          </w:tcPr>
          <w:p w:rsidR="00951646" w:rsidRPr="00DE4D35" w:rsidRDefault="00951646" w:rsidP="009E72BE">
            <w:pPr>
              <w:rPr>
                <w:i/>
              </w:rPr>
            </w:pPr>
            <w:r w:rsidRPr="00DE4D35">
              <w:rPr>
                <w:i/>
              </w:rPr>
              <w:t>5-5</w:t>
            </w:r>
          </w:p>
        </w:tc>
      </w:tr>
      <w:tr w:rsidR="00951646" w:rsidRPr="00DE4D35" w:rsidTr="009E72BE">
        <w:tc>
          <w:tcPr>
            <w:tcW w:w="817" w:type="dxa"/>
          </w:tcPr>
          <w:p w:rsidR="00951646" w:rsidRPr="00DE4D35" w:rsidRDefault="00951646" w:rsidP="009E72BE">
            <w:pPr>
              <w:rPr>
                <w:i/>
              </w:rPr>
            </w:pPr>
            <w:r w:rsidRPr="00DE4D35">
              <w:rPr>
                <w:i/>
              </w:rPr>
              <w:t>7</w:t>
            </w:r>
          </w:p>
        </w:tc>
        <w:tc>
          <w:tcPr>
            <w:tcW w:w="6287" w:type="dxa"/>
          </w:tcPr>
          <w:p w:rsidR="00951646" w:rsidRPr="00DE4D35" w:rsidRDefault="00951646" w:rsidP="009E72BE">
            <w:pPr>
              <w:rPr>
                <w:i/>
              </w:rPr>
            </w:pPr>
            <w:proofErr w:type="spellStart"/>
            <w:r w:rsidRPr="00DE4D35">
              <w:rPr>
                <w:i/>
              </w:rPr>
              <w:t>Харзин</w:t>
            </w:r>
            <w:proofErr w:type="spellEnd"/>
            <w:r w:rsidRPr="00DE4D35">
              <w:rPr>
                <w:i/>
              </w:rPr>
              <w:t xml:space="preserve"> Олег</w:t>
            </w:r>
          </w:p>
        </w:tc>
        <w:tc>
          <w:tcPr>
            <w:tcW w:w="719" w:type="dxa"/>
          </w:tcPr>
          <w:p w:rsidR="00951646" w:rsidRPr="00DE4D35" w:rsidRDefault="00951646" w:rsidP="009E72BE">
            <w:pPr>
              <w:rPr>
                <w:i/>
              </w:rPr>
            </w:pPr>
            <w:r w:rsidRPr="00DE4D35">
              <w:rPr>
                <w:i/>
              </w:rPr>
              <w:t>5-5</w:t>
            </w:r>
          </w:p>
        </w:tc>
      </w:tr>
      <w:tr w:rsidR="00951646" w:rsidRPr="00DE4D35" w:rsidTr="009E72BE">
        <w:tc>
          <w:tcPr>
            <w:tcW w:w="817" w:type="dxa"/>
          </w:tcPr>
          <w:p w:rsidR="00951646" w:rsidRPr="00DE4D35" w:rsidRDefault="00951646" w:rsidP="009E72BE">
            <w:pPr>
              <w:rPr>
                <w:i/>
              </w:rPr>
            </w:pPr>
            <w:r w:rsidRPr="00DE4D35">
              <w:rPr>
                <w:i/>
              </w:rPr>
              <w:t>8</w:t>
            </w:r>
          </w:p>
        </w:tc>
        <w:tc>
          <w:tcPr>
            <w:tcW w:w="6287" w:type="dxa"/>
          </w:tcPr>
          <w:p w:rsidR="00951646" w:rsidRPr="00DE4D35" w:rsidRDefault="00951646" w:rsidP="009E72BE">
            <w:pPr>
              <w:rPr>
                <w:i/>
              </w:rPr>
            </w:pPr>
            <w:r w:rsidRPr="00DE4D35">
              <w:rPr>
                <w:i/>
              </w:rPr>
              <w:t>Калинина Алиса</w:t>
            </w:r>
          </w:p>
        </w:tc>
        <w:tc>
          <w:tcPr>
            <w:tcW w:w="719" w:type="dxa"/>
          </w:tcPr>
          <w:p w:rsidR="00951646" w:rsidRPr="00DE4D35" w:rsidRDefault="00951646" w:rsidP="009E72BE">
            <w:pPr>
              <w:rPr>
                <w:i/>
              </w:rPr>
            </w:pPr>
            <w:r w:rsidRPr="00DE4D35">
              <w:rPr>
                <w:i/>
              </w:rPr>
              <w:t>5-3</w:t>
            </w:r>
          </w:p>
        </w:tc>
      </w:tr>
      <w:tr w:rsidR="00951646" w:rsidRPr="00DE4D35" w:rsidTr="009E72BE">
        <w:tc>
          <w:tcPr>
            <w:tcW w:w="817" w:type="dxa"/>
          </w:tcPr>
          <w:p w:rsidR="00951646" w:rsidRPr="00DE4D35" w:rsidRDefault="00951646" w:rsidP="009E72BE">
            <w:pPr>
              <w:rPr>
                <w:i/>
              </w:rPr>
            </w:pPr>
            <w:r w:rsidRPr="00DE4D35">
              <w:rPr>
                <w:i/>
              </w:rPr>
              <w:t>9</w:t>
            </w:r>
          </w:p>
        </w:tc>
        <w:tc>
          <w:tcPr>
            <w:tcW w:w="6287" w:type="dxa"/>
          </w:tcPr>
          <w:p w:rsidR="00951646" w:rsidRPr="00DE4D35" w:rsidRDefault="00951646" w:rsidP="009E72BE">
            <w:pPr>
              <w:rPr>
                <w:i/>
              </w:rPr>
            </w:pPr>
            <w:r w:rsidRPr="00DE4D35">
              <w:rPr>
                <w:i/>
              </w:rPr>
              <w:t>Куликова Ксения</w:t>
            </w:r>
          </w:p>
        </w:tc>
        <w:tc>
          <w:tcPr>
            <w:tcW w:w="719" w:type="dxa"/>
          </w:tcPr>
          <w:p w:rsidR="00951646" w:rsidRPr="00DE4D35" w:rsidRDefault="00951646" w:rsidP="009E72BE">
            <w:pPr>
              <w:rPr>
                <w:i/>
              </w:rPr>
            </w:pPr>
            <w:r w:rsidRPr="00DE4D35">
              <w:rPr>
                <w:i/>
              </w:rPr>
              <w:t>5-1</w:t>
            </w:r>
          </w:p>
        </w:tc>
      </w:tr>
      <w:tr w:rsidR="00951646" w:rsidRPr="007B7A80" w:rsidTr="009E72BE">
        <w:tc>
          <w:tcPr>
            <w:tcW w:w="817" w:type="dxa"/>
          </w:tcPr>
          <w:p w:rsidR="00951646" w:rsidRDefault="00951646" w:rsidP="009E72BE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6287" w:type="dxa"/>
          </w:tcPr>
          <w:p w:rsidR="00951646" w:rsidRPr="007B7A80" w:rsidRDefault="00951646" w:rsidP="009E72BE">
            <w:pPr>
              <w:rPr>
                <w:i/>
              </w:rPr>
            </w:pPr>
            <w:r>
              <w:rPr>
                <w:i/>
              </w:rPr>
              <w:t>Кораблев Алексей</w:t>
            </w:r>
          </w:p>
        </w:tc>
        <w:tc>
          <w:tcPr>
            <w:tcW w:w="719" w:type="dxa"/>
          </w:tcPr>
          <w:p w:rsidR="00951646" w:rsidRPr="007B7A80" w:rsidRDefault="00951646" w:rsidP="009E72BE">
            <w:pPr>
              <w:rPr>
                <w:i/>
              </w:rPr>
            </w:pPr>
            <w:r>
              <w:rPr>
                <w:i/>
              </w:rPr>
              <w:t>5-1</w:t>
            </w:r>
          </w:p>
        </w:tc>
      </w:tr>
      <w:tr w:rsidR="00951646" w:rsidRPr="007B7A80" w:rsidTr="009E72BE">
        <w:tc>
          <w:tcPr>
            <w:tcW w:w="817" w:type="dxa"/>
          </w:tcPr>
          <w:p w:rsidR="00951646" w:rsidRDefault="00951646" w:rsidP="009E72BE">
            <w:pPr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6287" w:type="dxa"/>
          </w:tcPr>
          <w:p w:rsidR="00951646" w:rsidRPr="007B7A80" w:rsidRDefault="00951646" w:rsidP="009E72BE">
            <w:pPr>
              <w:rPr>
                <w:i/>
              </w:rPr>
            </w:pPr>
            <w:r>
              <w:rPr>
                <w:i/>
              </w:rPr>
              <w:t>Шумилов Григорий</w:t>
            </w:r>
          </w:p>
        </w:tc>
        <w:tc>
          <w:tcPr>
            <w:tcW w:w="719" w:type="dxa"/>
          </w:tcPr>
          <w:p w:rsidR="00951646" w:rsidRPr="007B7A80" w:rsidRDefault="00951646" w:rsidP="009E72BE">
            <w:pPr>
              <w:rPr>
                <w:i/>
              </w:rPr>
            </w:pPr>
            <w:r>
              <w:rPr>
                <w:i/>
              </w:rPr>
              <w:t>4-3</w:t>
            </w:r>
          </w:p>
        </w:tc>
      </w:tr>
      <w:tr w:rsidR="00951646" w:rsidRPr="007B7A80" w:rsidTr="009E72BE">
        <w:tc>
          <w:tcPr>
            <w:tcW w:w="817" w:type="dxa"/>
          </w:tcPr>
          <w:p w:rsidR="00951646" w:rsidRDefault="00951646" w:rsidP="009E72BE">
            <w:pPr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6287" w:type="dxa"/>
          </w:tcPr>
          <w:p w:rsidR="00951646" w:rsidRPr="007B7A80" w:rsidRDefault="00951646" w:rsidP="009E72BE">
            <w:pPr>
              <w:rPr>
                <w:i/>
              </w:rPr>
            </w:pPr>
            <w:r>
              <w:rPr>
                <w:i/>
              </w:rPr>
              <w:t>Карпов Александр</w:t>
            </w:r>
          </w:p>
        </w:tc>
        <w:tc>
          <w:tcPr>
            <w:tcW w:w="719" w:type="dxa"/>
          </w:tcPr>
          <w:p w:rsidR="00951646" w:rsidRPr="007B7A80" w:rsidRDefault="00951646" w:rsidP="009E72BE">
            <w:pPr>
              <w:rPr>
                <w:i/>
              </w:rPr>
            </w:pPr>
            <w:r>
              <w:rPr>
                <w:i/>
              </w:rPr>
              <w:t>5-4</w:t>
            </w:r>
          </w:p>
        </w:tc>
      </w:tr>
      <w:tr w:rsidR="00951646" w:rsidRPr="007B7A80" w:rsidTr="009E72BE">
        <w:tc>
          <w:tcPr>
            <w:tcW w:w="817" w:type="dxa"/>
          </w:tcPr>
          <w:p w:rsidR="00951646" w:rsidRDefault="00951646" w:rsidP="009E72BE">
            <w:pPr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6287" w:type="dxa"/>
          </w:tcPr>
          <w:p w:rsidR="00951646" w:rsidRPr="007B7A80" w:rsidRDefault="00951646" w:rsidP="009E72BE">
            <w:pPr>
              <w:rPr>
                <w:i/>
              </w:rPr>
            </w:pPr>
            <w:proofErr w:type="spellStart"/>
            <w:r>
              <w:rPr>
                <w:i/>
              </w:rPr>
              <w:t>Дисененко</w:t>
            </w:r>
            <w:proofErr w:type="spellEnd"/>
            <w:r>
              <w:rPr>
                <w:i/>
              </w:rPr>
              <w:t xml:space="preserve"> Михаил</w:t>
            </w:r>
          </w:p>
        </w:tc>
        <w:tc>
          <w:tcPr>
            <w:tcW w:w="719" w:type="dxa"/>
          </w:tcPr>
          <w:p w:rsidR="00951646" w:rsidRPr="007B7A80" w:rsidRDefault="00951646" w:rsidP="009E72BE">
            <w:pPr>
              <w:rPr>
                <w:i/>
              </w:rPr>
            </w:pPr>
            <w:r>
              <w:rPr>
                <w:i/>
              </w:rPr>
              <w:t>5-3</w:t>
            </w:r>
          </w:p>
        </w:tc>
      </w:tr>
      <w:tr w:rsidR="00951646" w:rsidRPr="007B7A80" w:rsidTr="009E72BE">
        <w:tc>
          <w:tcPr>
            <w:tcW w:w="817" w:type="dxa"/>
          </w:tcPr>
          <w:p w:rsidR="00951646" w:rsidRDefault="00951646" w:rsidP="009E72BE">
            <w:pPr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6287" w:type="dxa"/>
          </w:tcPr>
          <w:p w:rsidR="00951646" w:rsidRPr="007B7A80" w:rsidRDefault="00951646" w:rsidP="009E72BE">
            <w:pPr>
              <w:rPr>
                <w:i/>
              </w:rPr>
            </w:pPr>
            <w:r>
              <w:rPr>
                <w:i/>
              </w:rPr>
              <w:t>Носко София</w:t>
            </w:r>
          </w:p>
        </w:tc>
        <w:tc>
          <w:tcPr>
            <w:tcW w:w="719" w:type="dxa"/>
          </w:tcPr>
          <w:p w:rsidR="00951646" w:rsidRPr="007B7A80" w:rsidRDefault="00951646" w:rsidP="009E72BE">
            <w:pPr>
              <w:rPr>
                <w:i/>
              </w:rPr>
            </w:pPr>
            <w:r>
              <w:rPr>
                <w:i/>
              </w:rPr>
              <w:t>5-2</w:t>
            </w:r>
          </w:p>
        </w:tc>
      </w:tr>
      <w:tr w:rsidR="00951646" w:rsidRPr="007B7A80" w:rsidTr="009E72BE">
        <w:tc>
          <w:tcPr>
            <w:tcW w:w="817" w:type="dxa"/>
          </w:tcPr>
          <w:p w:rsidR="00951646" w:rsidRDefault="00951646" w:rsidP="009E72BE">
            <w:pPr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6287" w:type="dxa"/>
          </w:tcPr>
          <w:p w:rsidR="00951646" w:rsidRPr="007B7A80" w:rsidRDefault="00951646" w:rsidP="009E72BE">
            <w:pPr>
              <w:rPr>
                <w:i/>
              </w:rPr>
            </w:pPr>
            <w:r>
              <w:rPr>
                <w:i/>
              </w:rPr>
              <w:t>Полякова Евдокия</w:t>
            </w:r>
          </w:p>
        </w:tc>
        <w:tc>
          <w:tcPr>
            <w:tcW w:w="719" w:type="dxa"/>
          </w:tcPr>
          <w:p w:rsidR="00951646" w:rsidRPr="007B7A80" w:rsidRDefault="00951646" w:rsidP="009E72BE">
            <w:pPr>
              <w:rPr>
                <w:i/>
              </w:rPr>
            </w:pPr>
            <w:r>
              <w:rPr>
                <w:i/>
              </w:rPr>
              <w:t>5-4</w:t>
            </w:r>
          </w:p>
        </w:tc>
      </w:tr>
      <w:tr w:rsidR="00951646" w:rsidRPr="007B7A80" w:rsidTr="009E72BE">
        <w:tc>
          <w:tcPr>
            <w:tcW w:w="817" w:type="dxa"/>
          </w:tcPr>
          <w:p w:rsidR="00951646" w:rsidRDefault="00951646" w:rsidP="009E72BE">
            <w:pPr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6287" w:type="dxa"/>
          </w:tcPr>
          <w:p w:rsidR="00951646" w:rsidRPr="007B7A80" w:rsidRDefault="00951646" w:rsidP="009E72BE">
            <w:pPr>
              <w:rPr>
                <w:i/>
              </w:rPr>
            </w:pPr>
            <w:r>
              <w:rPr>
                <w:i/>
              </w:rPr>
              <w:t>Полякова Ефросинья</w:t>
            </w:r>
          </w:p>
        </w:tc>
        <w:tc>
          <w:tcPr>
            <w:tcW w:w="719" w:type="dxa"/>
          </w:tcPr>
          <w:p w:rsidR="00951646" w:rsidRPr="007B7A80" w:rsidRDefault="00951646" w:rsidP="009E72BE">
            <w:pPr>
              <w:rPr>
                <w:i/>
              </w:rPr>
            </w:pPr>
            <w:r>
              <w:rPr>
                <w:i/>
              </w:rPr>
              <w:t>5-4</w:t>
            </w:r>
          </w:p>
        </w:tc>
      </w:tr>
      <w:tr w:rsidR="00951646" w:rsidRPr="007B7A80" w:rsidTr="009E72BE">
        <w:tc>
          <w:tcPr>
            <w:tcW w:w="817" w:type="dxa"/>
          </w:tcPr>
          <w:p w:rsidR="00951646" w:rsidRDefault="00951646" w:rsidP="009E72BE">
            <w:pPr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6287" w:type="dxa"/>
          </w:tcPr>
          <w:p w:rsidR="00951646" w:rsidRPr="007B7A80" w:rsidRDefault="00951646" w:rsidP="009E72BE">
            <w:pPr>
              <w:rPr>
                <w:i/>
              </w:rPr>
            </w:pPr>
            <w:proofErr w:type="spellStart"/>
            <w:r>
              <w:rPr>
                <w:i/>
              </w:rPr>
              <w:t>Венидиктов</w:t>
            </w:r>
            <w:proofErr w:type="spellEnd"/>
            <w:r>
              <w:rPr>
                <w:i/>
              </w:rPr>
              <w:t xml:space="preserve"> Алексей</w:t>
            </w:r>
          </w:p>
        </w:tc>
        <w:tc>
          <w:tcPr>
            <w:tcW w:w="719" w:type="dxa"/>
          </w:tcPr>
          <w:p w:rsidR="00951646" w:rsidRPr="007B7A80" w:rsidRDefault="00951646" w:rsidP="009E72BE">
            <w:pPr>
              <w:rPr>
                <w:i/>
              </w:rPr>
            </w:pPr>
            <w:r>
              <w:rPr>
                <w:i/>
              </w:rPr>
              <w:t>4-3</w:t>
            </w:r>
          </w:p>
        </w:tc>
      </w:tr>
      <w:tr w:rsidR="00951646" w:rsidRPr="007B7A80" w:rsidTr="009E72BE">
        <w:tc>
          <w:tcPr>
            <w:tcW w:w="817" w:type="dxa"/>
          </w:tcPr>
          <w:p w:rsidR="00951646" w:rsidRDefault="00951646" w:rsidP="009E72BE">
            <w:pPr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6287" w:type="dxa"/>
          </w:tcPr>
          <w:p w:rsidR="00951646" w:rsidRPr="007B7A80" w:rsidRDefault="00951646" w:rsidP="009E72BE">
            <w:pPr>
              <w:rPr>
                <w:i/>
              </w:rPr>
            </w:pPr>
            <w:r>
              <w:rPr>
                <w:i/>
              </w:rPr>
              <w:t>Любимов Вадим</w:t>
            </w:r>
          </w:p>
        </w:tc>
        <w:tc>
          <w:tcPr>
            <w:tcW w:w="719" w:type="dxa"/>
          </w:tcPr>
          <w:p w:rsidR="00951646" w:rsidRPr="007B7A80" w:rsidRDefault="00951646" w:rsidP="009E72BE">
            <w:pPr>
              <w:rPr>
                <w:i/>
              </w:rPr>
            </w:pPr>
            <w:r>
              <w:rPr>
                <w:i/>
              </w:rPr>
              <w:t>4-5</w:t>
            </w:r>
          </w:p>
        </w:tc>
      </w:tr>
    </w:tbl>
    <w:p w:rsidR="00951646" w:rsidRDefault="00951646">
      <w:pPr>
        <w:tabs>
          <w:tab w:val="left" w:pos="2738"/>
        </w:tabs>
        <w:rPr>
          <w:sz w:val="28"/>
          <w:szCs w:val="28"/>
        </w:rPr>
      </w:pPr>
    </w:p>
    <w:p w:rsidR="00951646" w:rsidRDefault="00951646" w:rsidP="00951646">
      <w:pPr>
        <w:tabs>
          <w:tab w:val="left" w:pos="273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Группа №</w:t>
      </w:r>
      <w:r w:rsidR="00A95907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             Четверг     16.45</w:t>
      </w:r>
      <w:r w:rsidR="00064E28">
        <w:rPr>
          <w:sz w:val="28"/>
          <w:szCs w:val="28"/>
        </w:rPr>
        <w:t>-18.15</w:t>
      </w:r>
    </w:p>
    <w:p w:rsidR="00951646" w:rsidRPr="003F44A2" w:rsidRDefault="00951646" w:rsidP="00951646">
      <w:pPr>
        <w:tabs>
          <w:tab w:val="left" w:pos="273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Пятница </w:t>
      </w:r>
      <w:r w:rsidR="00064E28">
        <w:rPr>
          <w:sz w:val="28"/>
          <w:szCs w:val="28"/>
        </w:rPr>
        <w:t xml:space="preserve">   16.00-17.30</w:t>
      </w:r>
      <w:r>
        <w:rPr>
          <w:sz w:val="28"/>
          <w:szCs w:val="28"/>
        </w:rPr>
        <w:t xml:space="preserve">                    </w:t>
      </w:r>
    </w:p>
    <w:p w:rsidR="00951646" w:rsidRDefault="00951646" w:rsidP="00951646">
      <w:pPr>
        <w:tabs>
          <w:tab w:val="left" w:pos="273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Куликова Екатерина Владимировна   Тел: 8-931-967-67-58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287"/>
        <w:gridCol w:w="719"/>
      </w:tblGrid>
      <w:tr w:rsidR="00951646" w:rsidRPr="007B7A80" w:rsidTr="009E72BE">
        <w:tc>
          <w:tcPr>
            <w:tcW w:w="817" w:type="dxa"/>
          </w:tcPr>
          <w:p w:rsidR="00951646" w:rsidRDefault="00951646" w:rsidP="009E72BE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287" w:type="dxa"/>
          </w:tcPr>
          <w:p w:rsidR="00951646" w:rsidRPr="007B7A80" w:rsidRDefault="00951646" w:rsidP="009E72BE">
            <w:pPr>
              <w:rPr>
                <w:i/>
              </w:rPr>
            </w:pPr>
            <w:r>
              <w:rPr>
                <w:i/>
              </w:rPr>
              <w:t>Мещеряков Алексей</w:t>
            </w:r>
          </w:p>
        </w:tc>
        <w:tc>
          <w:tcPr>
            <w:tcW w:w="719" w:type="dxa"/>
          </w:tcPr>
          <w:p w:rsidR="00951646" w:rsidRPr="007B7A80" w:rsidRDefault="00951646" w:rsidP="009E72BE">
            <w:pPr>
              <w:rPr>
                <w:i/>
              </w:rPr>
            </w:pPr>
            <w:r>
              <w:rPr>
                <w:i/>
              </w:rPr>
              <w:t>4-5</w:t>
            </w:r>
          </w:p>
        </w:tc>
      </w:tr>
      <w:tr w:rsidR="00951646" w:rsidRPr="007B7A80" w:rsidTr="009E72BE">
        <w:tc>
          <w:tcPr>
            <w:tcW w:w="817" w:type="dxa"/>
          </w:tcPr>
          <w:p w:rsidR="00951646" w:rsidRDefault="00951646" w:rsidP="009E72BE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287" w:type="dxa"/>
          </w:tcPr>
          <w:p w:rsidR="00951646" w:rsidRPr="007B7A80" w:rsidRDefault="00951646" w:rsidP="009E72BE">
            <w:pPr>
              <w:rPr>
                <w:i/>
              </w:rPr>
            </w:pPr>
            <w:proofErr w:type="spellStart"/>
            <w:r>
              <w:rPr>
                <w:i/>
              </w:rPr>
              <w:t>Гулин</w:t>
            </w:r>
            <w:proofErr w:type="spellEnd"/>
            <w:r>
              <w:rPr>
                <w:i/>
              </w:rPr>
              <w:t xml:space="preserve"> Лев</w:t>
            </w:r>
          </w:p>
        </w:tc>
        <w:tc>
          <w:tcPr>
            <w:tcW w:w="719" w:type="dxa"/>
          </w:tcPr>
          <w:p w:rsidR="00951646" w:rsidRPr="007B7A80" w:rsidRDefault="00951646" w:rsidP="009E72BE">
            <w:pPr>
              <w:rPr>
                <w:i/>
              </w:rPr>
            </w:pPr>
            <w:r>
              <w:rPr>
                <w:i/>
              </w:rPr>
              <w:t>4-5</w:t>
            </w:r>
          </w:p>
        </w:tc>
      </w:tr>
      <w:tr w:rsidR="00951646" w:rsidRPr="007B7A80" w:rsidTr="009E72BE">
        <w:tc>
          <w:tcPr>
            <w:tcW w:w="817" w:type="dxa"/>
          </w:tcPr>
          <w:p w:rsidR="00951646" w:rsidRDefault="00951646" w:rsidP="009E72BE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287" w:type="dxa"/>
          </w:tcPr>
          <w:p w:rsidR="00951646" w:rsidRPr="007B7A80" w:rsidRDefault="00951646" w:rsidP="009E72BE">
            <w:pPr>
              <w:rPr>
                <w:i/>
              </w:rPr>
            </w:pPr>
            <w:proofErr w:type="spellStart"/>
            <w:r>
              <w:rPr>
                <w:i/>
              </w:rPr>
              <w:t>Абдулова</w:t>
            </w:r>
            <w:proofErr w:type="spellEnd"/>
            <w:r>
              <w:rPr>
                <w:i/>
              </w:rPr>
              <w:t xml:space="preserve"> Изабелла</w:t>
            </w:r>
          </w:p>
        </w:tc>
        <w:tc>
          <w:tcPr>
            <w:tcW w:w="719" w:type="dxa"/>
          </w:tcPr>
          <w:p w:rsidR="00951646" w:rsidRPr="007B7A80" w:rsidRDefault="00951646" w:rsidP="009E72BE">
            <w:pPr>
              <w:rPr>
                <w:i/>
              </w:rPr>
            </w:pPr>
            <w:r>
              <w:rPr>
                <w:i/>
              </w:rPr>
              <w:t>4-1</w:t>
            </w:r>
          </w:p>
        </w:tc>
      </w:tr>
      <w:tr w:rsidR="00951646" w:rsidRPr="007B7A80" w:rsidTr="009E72BE">
        <w:tc>
          <w:tcPr>
            <w:tcW w:w="817" w:type="dxa"/>
          </w:tcPr>
          <w:p w:rsidR="00951646" w:rsidRDefault="00951646" w:rsidP="009E72BE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287" w:type="dxa"/>
          </w:tcPr>
          <w:p w:rsidR="00951646" w:rsidRPr="007B7A80" w:rsidRDefault="00951646" w:rsidP="009E72BE">
            <w:pPr>
              <w:rPr>
                <w:i/>
              </w:rPr>
            </w:pPr>
            <w:proofErr w:type="spellStart"/>
            <w:r>
              <w:rPr>
                <w:i/>
              </w:rPr>
              <w:t>Семенкова</w:t>
            </w:r>
            <w:proofErr w:type="spellEnd"/>
            <w:r>
              <w:rPr>
                <w:i/>
              </w:rPr>
              <w:t xml:space="preserve"> Татьяна</w:t>
            </w:r>
          </w:p>
        </w:tc>
        <w:tc>
          <w:tcPr>
            <w:tcW w:w="719" w:type="dxa"/>
          </w:tcPr>
          <w:p w:rsidR="00951646" w:rsidRPr="007B7A80" w:rsidRDefault="00951646" w:rsidP="009E72BE">
            <w:pPr>
              <w:rPr>
                <w:i/>
              </w:rPr>
            </w:pPr>
            <w:r>
              <w:rPr>
                <w:i/>
              </w:rPr>
              <w:t>4-5</w:t>
            </w:r>
          </w:p>
        </w:tc>
      </w:tr>
      <w:tr w:rsidR="00951646" w:rsidRPr="007B7A80" w:rsidTr="009E72BE">
        <w:tc>
          <w:tcPr>
            <w:tcW w:w="817" w:type="dxa"/>
          </w:tcPr>
          <w:p w:rsidR="00951646" w:rsidRDefault="00951646" w:rsidP="009E72BE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287" w:type="dxa"/>
          </w:tcPr>
          <w:p w:rsidR="00951646" w:rsidRPr="007B7A80" w:rsidRDefault="00951646" w:rsidP="009E72BE">
            <w:pPr>
              <w:rPr>
                <w:i/>
              </w:rPr>
            </w:pPr>
            <w:r>
              <w:rPr>
                <w:i/>
              </w:rPr>
              <w:t>Никитина Алиса</w:t>
            </w:r>
          </w:p>
        </w:tc>
        <w:tc>
          <w:tcPr>
            <w:tcW w:w="719" w:type="dxa"/>
          </w:tcPr>
          <w:p w:rsidR="00951646" w:rsidRPr="007B7A80" w:rsidRDefault="00951646" w:rsidP="009E72BE">
            <w:pPr>
              <w:rPr>
                <w:i/>
              </w:rPr>
            </w:pPr>
            <w:r>
              <w:rPr>
                <w:i/>
              </w:rPr>
              <w:t>3-1</w:t>
            </w:r>
          </w:p>
        </w:tc>
      </w:tr>
      <w:tr w:rsidR="00951646" w:rsidRPr="007B7A80" w:rsidTr="009E72BE">
        <w:tc>
          <w:tcPr>
            <w:tcW w:w="817" w:type="dxa"/>
          </w:tcPr>
          <w:p w:rsidR="00951646" w:rsidRDefault="00951646" w:rsidP="009E72BE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287" w:type="dxa"/>
          </w:tcPr>
          <w:p w:rsidR="00951646" w:rsidRPr="007B7A80" w:rsidRDefault="00951646" w:rsidP="009E72BE">
            <w:pPr>
              <w:rPr>
                <w:i/>
              </w:rPr>
            </w:pPr>
            <w:proofErr w:type="spellStart"/>
            <w:r>
              <w:rPr>
                <w:i/>
              </w:rPr>
              <w:t>Веретенина</w:t>
            </w:r>
            <w:proofErr w:type="spellEnd"/>
            <w:r>
              <w:rPr>
                <w:i/>
              </w:rPr>
              <w:t xml:space="preserve"> Дарья</w:t>
            </w:r>
          </w:p>
        </w:tc>
        <w:tc>
          <w:tcPr>
            <w:tcW w:w="719" w:type="dxa"/>
          </w:tcPr>
          <w:p w:rsidR="00951646" w:rsidRPr="007B7A80" w:rsidRDefault="00951646" w:rsidP="009E72BE">
            <w:pPr>
              <w:rPr>
                <w:i/>
              </w:rPr>
            </w:pPr>
            <w:r>
              <w:rPr>
                <w:i/>
              </w:rPr>
              <w:t>4-5</w:t>
            </w:r>
          </w:p>
        </w:tc>
      </w:tr>
      <w:tr w:rsidR="00951646" w:rsidRPr="007B7A80" w:rsidTr="009E72BE">
        <w:tc>
          <w:tcPr>
            <w:tcW w:w="817" w:type="dxa"/>
          </w:tcPr>
          <w:p w:rsidR="00951646" w:rsidRDefault="00951646" w:rsidP="009E72BE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6287" w:type="dxa"/>
          </w:tcPr>
          <w:p w:rsidR="00951646" w:rsidRPr="007B7A80" w:rsidRDefault="00951646" w:rsidP="009E72BE">
            <w:pPr>
              <w:rPr>
                <w:i/>
              </w:rPr>
            </w:pPr>
            <w:r>
              <w:rPr>
                <w:i/>
              </w:rPr>
              <w:t>Ковалева Дарья</w:t>
            </w:r>
          </w:p>
        </w:tc>
        <w:tc>
          <w:tcPr>
            <w:tcW w:w="719" w:type="dxa"/>
          </w:tcPr>
          <w:p w:rsidR="00951646" w:rsidRPr="007B7A80" w:rsidRDefault="00951646" w:rsidP="009E72BE">
            <w:pPr>
              <w:rPr>
                <w:i/>
              </w:rPr>
            </w:pPr>
            <w:r>
              <w:rPr>
                <w:i/>
              </w:rPr>
              <w:t>4-5</w:t>
            </w:r>
          </w:p>
        </w:tc>
      </w:tr>
      <w:tr w:rsidR="00951646" w:rsidRPr="00DE4D35" w:rsidTr="009E72BE">
        <w:tc>
          <w:tcPr>
            <w:tcW w:w="817" w:type="dxa"/>
          </w:tcPr>
          <w:p w:rsidR="00951646" w:rsidRPr="00DE4D35" w:rsidRDefault="00951646" w:rsidP="009E72BE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6287" w:type="dxa"/>
          </w:tcPr>
          <w:p w:rsidR="00951646" w:rsidRPr="00DE4D35" w:rsidRDefault="00951646" w:rsidP="009E72BE">
            <w:pPr>
              <w:rPr>
                <w:i/>
              </w:rPr>
            </w:pPr>
            <w:r w:rsidRPr="00DE4D35">
              <w:rPr>
                <w:i/>
              </w:rPr>
              <w:t>Кудрявцева Надежда</w:t>
            </w:r>
          </w:p>
        </w:tc>
        <w:tc>
          <w:tcPr>
            <w:tcW w:w="719" w:type="dxa"/>
          </w:tcPr>
          <w:p w:rsidR="00951646" w:rsidRPr="00DE4D35" w:rsidRDefault="00951646" w:rsidP="009E72BE">
            <w:pPr>
              <w:rPr>
                <w:i/>
              </w:rPr>
            </w:pPr>
            <w:r w:rsidRPr="00DE4D35">
              <w:rPr>
                <w:i/>
              </w:rPr>
              <w:t>5-1</w:t>
            </w:r>
          </w:p>
        </w:tc>
      </w:tr>
      <w:tr w:rsidR="00951646" w:rsidRPr="00DE4D35" w:rsidTr="009E72BE">
        <w:tc>
          <w:tcPr>
            <w:tcW w:w="817" w:type="dxa"/>
          </w:tcPr>
          <w:p w:rsidR="00951646" w:rsidRPr="00DE4D35" w:rsidRDefault="00951646" w:rsidP="009E72BE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6287" w:type="dxa"/>
          </w:tcPr>
          <w:p w:rsidR="00951646" w:rsidRPr="00DE4D35" w:rsidRDefault="00951646" w:rsidP="009E72BE">
            <w:pPr>
              <w:rPr>
                <w:i/>
              </w:rPr>
            </w:pPr>
            <w:r w:rsidRPr="00DE4D35">
              <w:rPr>
                <w:i/>
              </w:rPr>
              <w:t>Кузьменко Мария</w:t>
            </w:r>
          </w:p>
        </w:tc>
        <w:tc>
          <w:tcPr>
            <w:tcW w:w="719" w:type="dxa"/>
          </w:tcPr>
          <w:p w:rsidR="00951646" w:rsidRPr="00DE4D35" w:rsidRDefault="00951646" w:rsidP="009E72BE">
            <w:pPr>
              <w:rPr>
                <w:i/>
              </w:rPr>
            </w:pPr>
            <w:r w:rsidRPr="00DE4D35">
              <w:rPr>
                <w:i/>
              </w:rPr>
              <w:t>4-6</w:t>
            </w:r>
          </w:p>
        </w:tc>
      </w:tr>
      <w:tr w:rsidR="00951646" w:rsidRPr="00E64E7E" w:rsidTr="009E72BE">
        <w:tc>
          <w:tcPr>
            <w:tcW w:w="817" w:type="dxa"/>
          </w:tcPr>
          <w:p w:rsidR="00951646" w:rsidRPr="00E64E7E" w:rsidRDefault="00951646" w:rsidP="009E72BE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6287" w:type="dxa"/>
          </w:tcPr>
          <w:p w:rsidR="00951646" w:rsidRPr="00E64E7E" w:rsidRDefault="00951646" w:rsidP="009E72BE">
            <w:pPr>
              <w:rPr>
                <w:i/>
              </w:rPr>
            </w:pPr>
            <w:proofErr w:type="spellStart"/>
            <w:r w:rsidRPr="00E64E7E">
              <w:rPr>
                <w:i/>
              </w:rPr>
              <w:t>Венидиктов</w:t>
            </w:r>
            <w:proofErr w:type="spellEnd"/>
            <w:r w:rsidRPr="00E64E7E">
              <w:rPr>
                <w:i/>
              </w:rPr>
              <w:t xml:space="preserve"> Алексей</w:t>
            </w:r>
          </w:p>
        </w:tc>
        <w:tc>
          <w:tcPr>
            <w:tcW w:w="719" w:type="dxa"/>
          </w:tcPr>
          <w:p w:rsidR="00951646" w:rsidRPr="00E64E7E" w:rsidRDefault="00951646" w:rsidP="009E72BE">
            <w:pPr>
              <w:rPr>
                <w:i/>
              </w:rPr>
            </w:pPr>
            <w:r w:rsidRPr="00E64E7E">
              <w:rPr>
                <w:i/>
              </w:rPr>
              <w:t>4-3</w:t>
            </w:r>
          </w:p>
        </w:tc>
      </w:tr>
      <w:tr w:rsidR="00951646" w:rsidRPr="000740A9" w:rsidTr="009E72BE">
        <w:tc>
          <w:tcPr>
            <w:tcW w:w="817" w:type="dxa"/>
          </w:tcPr>
          <w:p w:rsidR="00951646" w:rsidRPr="000740A9" w:rsidRDefault="00951646" w:rsidP="009E72BE">
            <w:pPr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6287" w:type="dxa"/>
          </w:tcPr>
          <w:p w:rsidR="00951646" w:rsidRPr="000740A9" w:rsidRDefault="00951646" w:rsidP="009E72BE">
            <w:pPr>
              <w:rPr>
                <w:i/>
              </w:rPr>
            </w:pPr>
            <w:r w:rsidRPr="000740A9">
              <w:rPr>
                <w:i/>
              </w:rPr>
              <w:t>Идрисова София</w:t>
            </w:r>
          </w:p>
        </w:tc>
        <w:tc>
          <w:tcPr>
            <w:tcW w:w="719" w:type="dxa"/>
          </w:tcPr>
          <w:p w:rsidR="00951646" w:rsidRPr="000740A9" w:rsidRDefault="00951646" w:rsidP="009E72BE">
            <w:pPr>
              <w:rPr>
                <w:i/>
              </w:rPr>
            </w:pPr>
            <w:r w:rsidRPr="000740A9">
              <w:rPr>
                <w:i/>
              </w:rPr>
              <w:t>3-5</w:t>
            </w:r>
          </w:p>
        </w:tc>
      </w:tr>
      <w:tr w:rsidR="00951646" w:rsidRPr="000740A9" w:rsidTr="009E72BE">
        <w:tc>
          <w:tcPr>
            <w:tcW w:w="817" w:type="dxa"/>
          </w:tcPr>
          <w:p w:rsidR="00951646" w:rsidRPr="000740A9" w:rsidRDefault="00951646" w:rsidP="009E72BE">
            <w:pPr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6287" w:type="dxa"/>
          </w:tcPr>
          <w:p w:rsidR="00951646" w:rsidRPr="000740A9" w:rsidRDefault="00951646" w:rsidP="009E72BE">
            <w:pPr>
              <w:rPr>
                <w:i/>
              </w:rPr>
            </w:pPr>
            <w:proofErr w:type="spellStart"/>
            <w:r w:rsidRPr="000740A9">
              <w:rPr>
                <w:i/>
              </w:rPr>
              <w:t>Чекушина</w:t>
            </w:r>
            <w:proofErr w:type="spellEnd"/>
            <w:r w:rsidRPr="000740A9">
              <w:rPr>
                <w:i/>
              </w:rPr>
              <w:t xml:space="preserve"> Эвелина</w:t>
            </w:r>
          </w:p>
        </w:tc>
        <w:tc>
          <w:tcPr>
            <w:tcW w:w="719" w:type="dxa"/>
          </w:tcPr>
          <w:p w:rsidR="00951646" w:rsidRPr="000740A9" w:rsidRDefault="00951646" w:rsidP="009E72BE">
            <w:pPr>
              <w:rPr>
                <w:i/>
              </w:rPr>
            </w:pPr>
            <w:r w:rsidRPr="000740A9">
              <w:rPr>
                <w:i/>
              </w:rPr>
              <w:t>3-5</w:t>
            </w:r>
          </w:p>
        </w:tc>
      </w:tr>
      <w:tr w:rsidR="00951646" w:rsidRPr="000740A9" w:rsidTr="009E72BE">
        <w:tc>
          <w:tcPr>
            <w:tcW w:w="817" w:type="dxa"/>
          </w:tcPr>
          <w:p w:rsidR="00951646" w:rsidRPr="000740A9" w:rsidRDefault="00951646" w:rsidP="009E72BE">
            <w:pPr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6287" w:type="dxa"/>
          </w:tcPr>
          <w:p w:rsidR="00951646" w:rsidRPr="000740A9" w:rsidRDefault="00951646" w:rsidP="009E72BE">
            <w:pPr>
              <w:rPr>
                <w:i/>
              </w:rPr>
            </w:pPr>
            <w:proofErr w:type="spellStart"/>
            <w:r w:rsidRPr="000740A9">
              <w:rPr>
                <w:i/>
              </w:rPr>
              <w:t>Семенкова</w:t>
            </w:r>
            <w:proofErr w:type="spellEnd"/>
            <w:r w:rsidRPr="000740A9">
              <w:rPr>
                <w:i/>
              </w:rPr>
              <w:t xml:space="preserve"> Елизавета</w:t>
            </w:r>
          </w:p>
        </w:tc>
        <w:tc>
          <w:tcPr>
            <w:tcW w:w="719" w:type="dxa"/>
          </w:tcPr>
          <w:p w:rsidR="00951646" w:rsidRPr="000740A9" w:rsidRDefault="00951646" w:rsidP="009E72BE">
            <w:pPr>
              <w:rPr>
                <w:i/>
              </w:rPr>
            </w:pPr>
            <w:r w:rsidRPr="000740A9">
              <w:rPr>
                <w:i/>
              </w:rPr>
              <w:t>3-4</w:t>
            </w:r>
          </w:p>
        </w:tc>
      </w:tr>
      <w:tr w:rsidR="00951646" w:rsidRPr="000740A9" w:rsidTr="009E72BE">
        <w:tc>
          <w:tcPr>
            <w:tcW w:w="817" w:type="dxa"/>
          </w:tcPr>
          <w:p w:rsidR="00951646" w:rsidRPr="000740A9" w:rsidRDefault="00951646" w:rsidP="009E72BE">
            <w:pPr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6287" w:type="dxa"/>
          </w:tcPr>
          <w:p w:rsidR="00951646" w:rsidRPr="000740A9" w:rsidRDefault="00951646" w:rsidP="009E72BE">
            <w:pPr>
              <w:rPr>
                <w:i/>
              </w:rPr>
            </w:pPr>
            <w:r w:rsidRPr="000740A9">
              <w:rPr>
                <w:i/>
              </w:rPr>
              <w:t>Леньшина Полина</w:t>
            </w:r>
          </w:p>
        </w:tc>
        <w:tc>
          <w:tcPr>
            <w:tcW w:w="719" w:type="dxa"/>
          </w:tcPr>
          <w:p w:rsidR="00951646" w:rsidRPr="000740A9" w:rsidRDefault="00951646" w:rsidP="009E72BE">
            <w:pPr>
              <w:rPr>
                <w:i/>
              </w:rPr>
            </w:pPr>
            <w:r w:rsidRPr="000740A9">
              <w:rPr>
                <w:i/>
              </w:rPr>
              <w:t>3-1</w:t>
            </w:r>
          </w:p>
        </w:tc>
      </w:tr>
      <w:tr w:rsidR="00951646" w:rsidRPr="000740A9" w:rsidTr="009E72BE">
        <w:tc>
          <w:tcPr>
            <w:tcW w:w="817" w:type="dxa"/>
          </w:tcPr>
          <w:p w:rsidR="00951646" w:rsidRPr="000740A9" w:rsidRDefault="00951646" w:rsidP="009E72BE">
            <w:pPr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6287" w:type="dxa"/>
          </w:tcPr>
          <w:p w:rsidR="00951646" w:rsidRPr="000740A9" w:rsidRDefault="00951646" w:rsidP="009E72BE">
            <w:pPr>
              <w:rPr>
                <w:i/>
              </w:rPr>
            </w:pPr>
            <w:r w:rsidRPr="000740A9">
              <w:rPr>
                <w:i/>
              </w:rPr>
              <w:t>Евдокимов Георгий</w:t>
            </w:r>
          </w:p>
        </w:tc>
        <w:tc>
          <w:tcPr>
            <w:tcW w:w="719" w:type="dxa"/>
          </w:tcPr>
          <w:p w:rsidR="00951646" w:rsidRPr="000740A9" w:rsidRDefault="00951646" w:rsidP="009E72BE">
            <w:pPr>
              <w:rPr>
                <w:i/>
              </w:rPr>
            </w:pPr>
            <w:r w:rsidRPr="000740A9">
              <w:rPr>
                <w:i/>
              </w:rPr>
              <w:t>3-1</w:t>
            </w:r>
          </w:p>
        </w:tc>
      </w:tr>
      <w:tr w:rsidR="00951646" w:rsidRPr="000740A9" w:rsidTr="009E72BE">
        <w:tc>
          <w:tcPr>
            <w:tcW w:w="817" w:type="dxa"/>
          </w:tcPr>
          <w:p w:rsidR="00951646" w:rsidRPr="000740A9" w:rsidRDefault="00951646" w:rsidP="009E72BE">
            <w:pPr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6287" w:type="dxa"/>
          </w:tcPr>
          <w:p w:rsidR="00951646" w:rsidRPr="000740A9" w:rsidRDefault="00951646" w:rsidP="009E72BE">
            <w:pPr>
              <w:rPr>
                <w:i/>
              </w:rPr>
            </w:pPr>
            <w:r w:rsidRPr="000740A9">
              <w:rPr>
                <w:i/>
              </w:rPr>
              <w:t>Абдулов Артемий</w:t>
            </w:r>
          </w:p>
        </w:tc>
        <w:tc>
          <w:tcPr>
            <w:tcW w:w="719" w:type="dxa"/>
          </w:tcPr>
          <w:p w:rsidR="00951646" w:rsidRPr="000740A9" w:rsidRDefault="00951646" w:rsidP="009E72BE">
            <w:r w:rsidRPr="000740A9">
              <w:rPr>
                <w:i/>
              </w:rPr>
              <w:t>3-1</w:t>
            </w:r>
          </w:p>
        </w:tc>
      </w:tr>
      <w:tr w:rsidR="00951646" w:rsidRPr="000740A9" w:rsidTr="009E72BE">
        <w:tc>
          <w:tcPr>
            <w:tcW w:w="817" w:type="dxa"/>
          </w:tcPr>
          <w:p w:rsidR="00951646" w:rsidRPr="000740A9" w:rsidRDefault="00951646" w:rsidP="009E72BE">
            <w:pPr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6287" w:type="dxa"/>
          </w:tcPr>
          <w:p w:rsidR="00951646" w:rsidRPr="000740A9" w:rsidRDefault="00951646" w:rsidP="009E72BE">
            <w:pPr>
              <w:rPr>
                <w:i/>
              </w:rPr>
            </w:pPr>
            <w:r w:rsidRPr="000740A9">
              <w:rPr>
                <w:i/>
              </w:rPr>
              <w:t>Семенов Семен</w:t>
            </w:r>
          </w:p>
        </w:tc>
        <w:tc>
          <w:tcPr>
            <w:tcW w:w="719" w:type="dxa"/>
          </w:tcPr>
          <w:p w:rsidR="00951646" w:rsidRPr="000740A9" w:rsidRDefault="00951646" w:rsidP="009E72BE">
            <w:r w:rsidRPr="000740A9">
              <w:rPr>
                <w:i/>
              </w:rPr>
              <w:t>3-4</w:t>
            </w:r>
          </w:p>
        </w:tc>
      </w:tr>
      <w:tr w:rsidR="00951646" w:rsidRPr="000740A9" w:rsidTr="009E72BE">
        <w:tc>
          <w:tcPr>
            <w:tcW w:w="817" w:type="dxa"/>
          </w:tcPr>
          <w:p w:rsidR="00951646" w:rsidRPr="000740A9" w:rsidRDefault="00951646" w:rsidP="009E72BE">
            <w:pPr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6287" w:type="dxa"/>
          </w:tcPr>
          <w:p w:rsidR="00951646" w:rsidRPr="000740A9" w:rsidRDefault="00951646" w:rsidP="009E72BE">
            <w:pPr>
              <w:rPr>
                <w:i/>
              </w:rPr>
            </w:pPr>
            <w:proofErr w:type="spellStart"/>
            <w:r w:rsidRPr="000740A9">
              <w:rPr>
                <w:i/>
              </w:rPr>
              <w:t>Залуженцев</w:t>
            </w:r>
            <w:proofErr w:type="spellEnd"/>
            <w:r w:rsidRPr="000740A9">
              <w:rPr>
                <w:i/>
              </w:rPr>
              <w:t xml:space="preserve"> Дмитрий</w:t>
            </w:r>
          </w:p>
        </w:tc>
        <w:tc>
          <w:tcPr>
            <w:tcW w:w="719" w:type="dxa"/>
          </w:tcPr>
          <w:p w:rsidR="00951646" w:rsidRPr="000740A9" w:rsidRDefault="00951646" w:rsidP="009E72BE">
            <w:r w:rsidRPr="000740A9">
              <w:rPr>
                <w:i/>
              </w:rPr>
              <w:t>3-1</w:t>
            </w:r>
          </w:p>
        </w:tc>
      </w:tr>
    </w:tbl>
    <w:p w:rsidR="00951646" w:rsidRPr="003F44A2" w:rsidRDefault="00951646">
      <w:pPr>
        <w:tabs>
          <w:tab w:val="left" w:pos="2738"/>
        </w:tabs>
        <w:rPr>
          <w:sz w:val="28"/>
          <w:szCs w:val="28"/>
        </w:rPr>
      </w:pPr>
    </w:p>
    <w:sectPr w:rsidR="00951646" w:rsidRPr="003F44A2" w:rsidSect="00D626FB">
      <w:headerReference w:type="default" r:id="rId9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AB2" w:rsidRDefault="004B1AB2" w:rsidP="00002BA0">
      <w:pPr>
        <w:spacing w:after="0" w:line="240" w:lineRule="auto"/>
      </w:pPr>
      <w:r>
        <w:separator/>
      </w:r>
    </w:p>
  </w:endnote>
  <w:endnote w:type="continuationSeparator" w:id="0">
    <w:p w:rsidR="004B1AB2" w:rsidRDefault="004B1AB2" w:rsidP="0000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AB2" w:rsidRDefault="004B1AB2" w:rsidP="00002BA0">
      <w:pPr>
        <w:spacing w:after="0" w:line="240" w:lineRule="auto"/>
      </w:pPr>
      <w:r>
        <w:separator/>
      </w:r>
    </w:p>
  </w:footnote>
  <w:footnote w:type="continuationSeparator" w:id="0">
    <w:p w:rsidR="004B1AB2" w:rsidRDefault="004B1AB2" w:rsidP="00002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A6" w:rsidRDefault="00A319A6">
    <w:pPr>
      <w:pStyle w:val="af1"/>
    </w:pPr>
  </w:p>
  <w:p w:rsidR="00A319A6" w:rsidRDefault="00A319A6">
    <w:pPr>
      <w:pStyle w:val="af1"/>
    </w:pPr>
  </w:p>
  <w:p w:rsidR="00A319A6" w:rsidRDefault="00A319A6">
    <w:pPr>
      <w:pStyle w:val="af1"/>
    </w:pPr>
  </w:p>
  <w:p w:rsidR="00A319A6" w:rsidRDefault="00A319A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04"/>
        </w:tabs>
        <w:ind w:left="17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64"/>
        </w:tabs>
        <w:ind w:left="20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84"/>
        </w:tabs>
        <w:ind w:left="27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44"/>
        </w:tabs>
        <w:ind w:left="31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64"/>
        </w:tabs>
        <w:ind w:left="38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24"/>
        </w:tabs>
        <w:ind w:left="4224" w:hanging="360"/>
      </w:pPr>
      <w:rPr>
        <w:rFonts w:ascii="OpenSymbol" w:hAnsi="OpenSymbol" w:cs="OpenSymbol"/>
      </w:rPr>
    </w:lvl>
  </w:abstractNum>
  <w:abstractNum w:abstractNumId="3">
    <w:nsid w:val="01C62CA9"/>
    <w:multiLevelType w:val="hybridMultilevel"/>
    <w:tmpl w:val="0C1A9AC6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28F5526"/>
    <w:multiLevelType w:val="hybridMultilevel"/>
    <w:tmpl w:val="D432FF78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2B4643"/>
    <w:multiLevelType w:val="hybridMultilevel"/>
    <w:tmpl w:val="00C6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5D38D3"/>
    <w:multiLevelType w:val="hybridMultilevel"/>
    <w:tmpl w:val="4BB02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9034EA"/>
    <w:multiLevelType w:val="hybridMultilevel"/>
    <w:tmpl w:val="9F6A4D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73D96"/>
    <w:multiLevelType w:val="hybridMultilevel"/>
    <w:tmpl w:val="A4AC0DBA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7696E"/>
    <w:multiLevelType w:val="hybridMultilevel"/>
    <w:tmpl w:val="6F4C5246"/>
    <w:lvl w:ilvl="0" w:tplc="D910CFB2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>
    <w:nsid w:val="1713650C"/>
    <w:multiLevelType w:val="hybridMultilevel"/>
    <w:tmpl w:val="6EE4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16DFF"/>
    <w:multiLevelType w:val="hybridMultilevel"/>
    <w:tmpl w:val="1C60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34968"/>
    <w:multiLevelType w:val="hybridMultilevel"/>
    <w:tmpl w:val="B560D202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E1CC1"/>
    <w:multiLevelType w:val="hybridMultilevel"/>
    <w:tmpl w:val="64069510"/>
    <w:lvl w:ilvl="0" w:tplc="1A2EB22A">
      <w:start w:val="1"/>
      <w:numFmt w:val="decimal"/>
      <w:lvlText w:val="%1"/>
      <w:lvlJc w:val="left"/>
      <w:pPr>
        <w:ind w:left="4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4" w:hanging="360"/>
      </w:pPr>
    </w:lvl>
    <w:lvl w:ilvl="2" w:tplc="0419001B" w:tentative="1">
      <w:start w:val="1"/>
      <w:numFmt w:val="lowerRoman"/>
      <w:lvlText w:val="%3."/>
      <w:lvlJc w:val="right"/>
      <w:pPr>
        <w:ind w:left="5844" w:hanging="180"/>
      </w:pPr>
    </w:lvl>
    <w:lvl w:ilvl="3" w:tplc="0419000F" w:tentative="1">
      <w:start w:val="1"/>
      <w:numFmt w:val="decimal"/>
      <w:lvlText w:val="%4."/>
      <w:lvlJc w:val="left"/>
      <w:pPr>
        <w:ind w:left="6564" w:hanging="360"/>
      </w:pPr>
    </w:lvl>
    <w:lvl w:ilvl="4" w:tplc="04190019" w:tentative="1">
      <w:start w:val="1"/>
      <w:numFmt w:val="lowerLetter"/>
      <w:lvlText w:val="%5."/>
      <w:lvlJc w:val="left"/>
      <w:pPr>
        <w:ind w:left="7284" w:hanging="360"/>
      </w:pPr>
    </w:lvl>
    <w:lvl w:ilvl="5" w:tplc="0419001B" w:tentative="1">
      <w:start w:val="1"/>
      <w:numFmt w:val="lowerRoman"/>
      <w:lvlText w:val="%6."/>
      <w:lvlJc w:val="right"/>
      <w:pPr>
        <w:ind w:left="8004" w:hanging="180"/>
      </w:pPr>
    </w:lvl>
    <w:lvl w:ilvl="6" w:tplc="0419000F" w:tentative="1">
      <w:start w:val="1"/>
      <w:numFmt w:val="decimal"/>
      <w:lvlText w:val="%7."/>
      <w:lvlJc w:val="left"/>
      <w:pPr>
        <w:ind w:left="8724" w:hanging="360"/>
      </w:pPr>
    </w:lvl>
    <w:lvl w:ilvl="7" w:tplc="04190019" w:tentative="1">
      <w:start w:val="1"/>
      <w:numFmt w:val="lowerLetter"/>
      <w:lvlText w:val="%8."/>
      <w:lvlJc w:val="left"/>
      <w:pPr>
        <w:ind w:left="9444" w:hanging="360"/>
      </w:pPr>
    </w:lvl>
    <w:lvl w:ilvl="8" w:tplc="0419001B" w:tentative="1">
      <w:start w:val="1"/>
      <w:numFmt w:val="lowerRoman"/>
      <w:lvlText w:val="%9."/>
      <w:lvlJc w:val="right"/>
      <w:pPr>
        <w:ind w:left="10164" w:hanging="180"/>
      </w:pPr>
    </w:lvl>
  </w:abstractNum>
  <w:abstractNum w:abstractNumId="14">
    <w:nsid w:val="300319B4"/>
    <w:multiLevelType w:val="hybridMultilevel"/>
    <w:tmpl w:val="71EC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574E3"/>
    <w:multiLevelType w:val="multilevel"/>
    <w:tmpl w:val="0A2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8B6821"/>
    <w:multiLevelType w:val="hybridMultilevel"/>
    <w:tmpl w:val="26EC8AE2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43BCA"/>
    <w:multiLevelType w:val="hybridMultilevel"/>
    <w:tmpl w:val="06846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1014CE"/>
    <w:multiLevelType w:val="hybridMultilevel"/>
    <w:tmpl w:val="9364CFFC"/>
    <w:lvl w:ilvl="0" w:tplc="852A3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814567"/>
    <w:multiLevelType w:val="hybridMultilevel"/>
    <w:tmpl w:val="7A58FC3C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EB34C4"/>
    <w:multiLevelType w:val="hybridMultilevel"/>
    <w:tmpl w:val="02AE2550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B3244"/>
    <w:multiLevelType w:val="hybridMultilevel"/>
    <w:tmpl w:val="36664BA2"/>
    <w:lvl w:ilvl="0" w:tplc="852A366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4076C9"/>
    <w:multiLevelType w:val="hybridMultilevel"/>
    <w:tmpl w:val="8F68F828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C9047D"/>
    <w:multiLevelType w:val="hybridMultilevel"/>
    <w:tmpl w:val="BF96812E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4">
    <w:nsid w:val="552413E7"/>
    <w:multiLevelType w:val="hybridMultilevel"/>
    <w:tmpl w:val="8208D404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4B6059"/>
    <w:multiLevelType w:val="hybridMultilevel"/>
    <w:tmpl w:val="AB3EF936"/>
    <w:lvl w:ilvl="0" w:tplc="2BB41F8C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>
    <w:nsid w:val="6668632C"/>
    <w:multiLevelType w:val="hybridMultilevel"/>
    <w:tmpl w:val="944CB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25D6A"/>
    <w:multiLevelType w:val="hybridMultilevel"/>
    <w:tmpl w:val="DA241D86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C0F6F"/>
    <w:multiLevelType w:val="hybridMultilevel"/>
    <w:tmpl w:val="3100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A8E2806"/>
    <w:multiLevelType w:val="multilevel"/>
    <w:tmpl w:val="408A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B804A8"/>
    <w:multiLevelType w:val="hybridMultilevel"/>
    <w:tmpl w:val="833C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7F5D55"/>
    <w:multiLevelType w:val="hybridMultilevel"/>
    <w:tmpl w:val="C330B1B4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837A09"/>
    <w:multiLevelType w:val="hybridMultilevel"/>
    <w:tmpl w:val="9FECC1BC"/>
    <w:lvl w:ilvl="0" w:tplc="D5164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41FDD"/>
    <w:multiLevelType w:val="hybridMultilevel"/>
    <w:tmpl w:val="3FD66454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8257C"/>
    <w:multiLevelType w:val="hybridMultilevel"/>
    <w:tmpl w:val="73A857CC"/>
    <w:lvl w:ilvl="0" w:tplc="852A366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4DF663C"/>
    <w:multiLevelType w:val="hybridMultilevel"/>
    <w:tmpl w:val="A0AA1DB6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B8363F"/>
    <w:multiLevelType w:val="hybridMultilevel"/>
    <w:tmpl w:val="B72A53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83C62F4"/>
    <w:multiLevelType w:val="hybridMultilevel"/>
    <w:tmpl w:val="E8FE17C0"/>
    <w:lvl w:ilvl="0" w:tplc="852A3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985A9B"/>
    <w:multiLevelType w:val="hybridMultilevel"/>
    <w:tmpl w:val="091AA52A"/>
    <w:lvl w:ilvl="0" w:tplc="9EB8A67A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9">
    <w:nsid w:val="7D684DE7"/>
    <w:multiLevelType w:val="hybridMultilevel"/>
    <w:tmpl w:val="954AC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2E6EA1"/>
    <w:multiLevelType w:val="hybridMultilevel"/>
    <w:tmpl w:val="5EE03FBC"/>
    <w:lvl w:ilvl="0" w:tplc="A774B7EC">
      <w:start w:val="1"/>
      <w:numFmt w:val="decimal"/>
      <w:lvlText w:val="%1."/>
      <w:lvlJc w:val="left"/>
      <w:pPr>
        <w:ind w:left="4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4" w:hanging="360"/>
      </w:pPr>
    </w:lvl>
    <w:lvl w:ilvl="2" w:tplc="0419001B" w:tentative="1">
      <w:start w:val="1"/>
      <w:numFmt w:val="lowerRoman"/>
      <w:lvlText w:val="%3."/>
      <w:lvlJc w:val="right"/>
      <w:pPr>
        <w:ind w:left="5484" w:hanging="180"/>
      </w:pPr>
    </w:lvl>
    <w:lvl w:ilvl="3" w:tplc="0419000F" w:tentative="1">
      <w:start w:val="1"/>
      <w:numFmt w:val="decimal"/>
      <w:lvlText w:val="%4."/>
      <w:lvlJc w:val="left"/>
      <w:pPr>
        <w:ind w:left="6204" w:hanging="360"/>
      </w:pPr>
    </w:lvl>
    <w:lvl w:ilvl="4" w:tplc="04190019" w:tentative="1">
      <w:start w:val="1"/>
      <w:numFmt w:val="lowerLetter"/>
      <w:lvlText w:val="%5."/>
      <w:lvlJc w:val="left"/>
      <w:pPr>
        <w:ind w:left="6924" w:hanging="360"/>
      </w:pPr>
    </w:lvl>
    <w:lvl w:ilvl="5" w:tplc="0419001B" w:tentative="1">
      <w:start w:val="1"/>
      <w:numFmt w:val="lowerRoman"/>
      <w:lvlText w:val="%6."/>
      <w:lvlJc w:val="right"/>
      <w:pPr>
        <w:ind w:left="7644" w:hanging="180"/>
      </w:pPr>
    </w:lvl>
    <w:lvl w:ilvl="6" w:tplc="0419000F" w:tentative="1">
      <w:start w:val="1"/>
      <w:numFmt w:val="decimal"/>
      <w:lvlText w:val="%7."/>
      <w:lvlJc w:val="left"/>
      <w:pPr>
        <w:ind w:left="8364" w:hanging="360"/>
      </w:pPr>
    </w:lvl>
    <w:lvl w:ilvl="7" w:tplc="04190019" w:tentative="1">
      <w:start w:val="1"/>
      <w:numFmt w:val="lowerLetter"/>
      <w:lvlText w:val="%8."/>
      <w:lvlJc w:val="left"/>
      <w:pPr>
        <w:ind w:left="9084" w:hanging="360"/>
      </w:pPr>
    </w:lvl>
    <w:lvl w:ilvl="8" w:tplc="0419001B" w:tentative="1">
      <w:start w:val="1"/>
      <w:numFmt w:val="lowerRoman"/>
      <w:lvlText w:val="%9."/>
      <w:lvlJc w:val="right"/>
      <w:pPr>
        <w:ind w:left="9804" w:hanging="180"/>
      </w:pPr>
    </w:lvl>
  </w:abstractNum>
  <w:num w:numId="1">
    <w:abstractNumId w:val="39"/>
  </w:num>
  <w:num w:numId="2">
    <w:abstractNumId w:val="15"/>
  </w:num>
  <w:num w:numId="3">
    <w:abstractNumId w:val="11"/>
  </w:num>
  <w:num w:numId="4">
    <w:abstractNumId w:val="14"/>
  </w:num>
  <w:num w:numId="5">
    <w:abstractNumId w:val="32"/>
  </w:num>
  <w:num w:numId="6">
    <w:abstractNumId w:val="36"/>
  </w:num>
  <w:num w:numId="7">
    <w:abstractNumId w:val="37"/>
  </w:num>
  <w:num w:numId="8">
    <w:abstractNumId w:val="21"/>
  </w:num>
  <w:num w:numId="9">
    <w:abstractNumId w:val="34"/>
  </w:num>
  <w:num w:numId="10">
    <w:abstractNumId w:val="7"/>
  </w:num>
  <w:num w:numId="11">
    <w:abstractNumId w:val="12"/>
  </w:num>
  <w:num w:numId="12">
    <w:abstractNumId w:val="33"/>
  </w:num>
  <w:num w:numId="13">
    <w:abstractNumId w:val="23"/>
  </w:num>
  <w:num w:numId="14">
    <w:abstractNumId w:val="18"/>
  </w:num>
  <w:num w:numId="15">
    <w:abstractNumId w:val="3"/>
  </w:num>
  <w:num w:numId="16">
    <w:abstractNumId w:val="4"/>
  </w:num>
  <w:num w:numId="17">
    <w:abstractNumId w:val="19"/>
  </w:num>
  <w:num w:numId="18">
    <w:abstractNumId w:val="31"/>
  </w:num>
  <w:num w:numId="19">
    <w:abstractNumId w:val="28"/>
  </w:num>
  <w:num w:numId="20">
    <w:abstractNumId w:val="20"/>
  </w:num>
  <w:num w:numId="21">
    <w:abstractNumId w:val="24"/>
  </w:num>
  <w:num w:numId="22">
    <w:abstractNumId w:val="35"/>
  </w:num>
  <w:num w:numId="23">
    <w:abstractNumId w:val="16"/>
  </w:num>
  <w:num w:numId="24">
    <w:abstractNumId w:val="8"/>
  </w:num>
  <w:num w:numId="25">
    <w:abstractNumId w:val="22"/>
  </w:num>
  <w:num w:numId="26">
    <w:abstractNumId w:val="27"/>
  </w:num>
  <w:num w:numId="27">
    <w:abstractNumId w:val="30"/>
  </w:num>
  <w:num w:numId="28">
    <w:abstractNumId w:val="17"/>
  </w:num>
  <w:num w:numId="29">
    <w:abstractNumId w:val="6"/>
  </w:num>
  <w:num w:numId="30">
    <w:abstractNumId w:val="5"/>
  </w:num>
  <w:num w:numId="31">
    <w:abstractNumId w:val="40"/>
  </w:num>
  <w:num w:numId="32">
    <w:abstractNumId w:val="13"/>
  </w:num>
  <w:num w:numId="33">
    <w:abstractNumId w:val="10"/>
  </w:num>
  <w:num w:numId="34">
    <w:abstractNumId w:val="26"/>
  </w:num>
  <w:num w:numId="35">
    <w:abstractNumId w:val="9"/>
  </w:num>
  <w:num w:numId="36">
    <w:abstractNumId w:val="25"/>
  </w:num>
  <w:num w:numId="37">
    <w:abstractNumId w:val="38"/>
  </w:num>
  <w:num w:numId="38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13"/>
    <w:rsid w:val="00001231"/>
    <w:rsid w:val="00002BA0"/>
    <w:rsid w:val="00005A14"/>
    <w:rsid w:val="00010166"/>
    <w:rsid w:val="00011A2A"/>
    <w:rsid w:val="00012362"/>
    <w:rsid w:val="00012E2A"/>
    <w:rsid w:val="00015244"/>
    <w:rsid w:val="00025584"/>
    <w:rsid w:val="0002573A"/>
    <w:rsid w:val="00026DFA"/>
    <w:rsid w:val="00027233"/>
    <w:rsid w:val="00027317"/>
    <w:rsid w:val="000327C5"/>
    <w:rsid w:val="0003442C"/>
    <w:rsid w:val="00035776"/>
    <w:rsid w:val="000501C6"/>
    <w:rsid w:val="000505A5"/>
    <w:rsid w:val="00052612"/>
    <w:rsid w:val="00053A3D"/>
    <w:rsid w:val="00056EBA"/>
    <w:rsid w:val="00057F65"/>
    <w:rsid w:val="00064E28"/>
    <w:rsid w:val="00066287"/>
    <w:rsid w:val="00071C7A"/>
    <w:rsid w:val="00072707"/>
    <w:rsid w:val="00072C8B"/>
    <w:rsid w:val="000738F1"/>
    <w:rsid w:val="00073CB2"/>
    <w:rsid w:val="00074934"/>
    <w:rsid w:val="00074A08"/>
    <w:rsid w:val="0007750C"/>
    <w:rsid w:val="00082232"/>
    <w:rsid w:val="00086111"/>
    <w:rsid w:val="000862D8"/>
    <w:rsid w:val="00091648"/>
    <w:rsid w:val="0009250E"/>
    <w:rsid w:val="000A0ADF"/>
    <w:rsid w:val="000A319C"/>
    <w:rsid w:val="000B529E"/>
    <w:rsid w:val="000B70BE"/>
    <w:rsid w:val="000C31DF"/>
    <w:rsid w:val="000C3370"/>
    <w:rsid w:val="000C56C5"/>
    <w:rsid w:val="000E3D5A"/>
    <w:rsid w:val="000E5BB2"/>
    <w:rsid w:val="000E7653"/>
    <w:rsid w:val="000F2560"/>
    <w:rsid w:val="000F3554"/>
    <w:rsid w:val="000F3E6C"/>
    <w:rsid w:val="000F6ABA"/>
    <w:rsid w:val="001041F4"/>
    <w:rsid w:val="00105E11"/>
    <w:rsid w:val="00105E29"/>
    <w:rsid w:val="00106CB5"/>
    <w:rsid w:val="00107FB0"/>
    <w:rsid w:val="001173FB"/>
    <w:rsid w:val="001177EB"/>
    <w:rsid w:val="00120B8E"/>
    <w:rsid w:val="00121BD5"/>
    <w:rsid w:val="00122E09"/>
    <w:rsid w:val="00123B78"/>
    <w:rsid w:val="00124639"/>
    <w:rsid w:val="0012474E"/>
    <w:rsid w:val="00124A57"/>
    <w:rsid w:val="00125ACE"/>
    <w:rsid w:val="00126B6B"/>
    <w:rsid w:val="0013088D"/>
    <w:rsid w:val="00131D3B"/>
    <w:rsid w:val="00132F93"/>
    <w:rsid w:val="001371AE"/>
    <w:rsid w:val="0014286D"/>
    <w:rsid w:val="00151346"/>
    <w:rsid w:val="00151EE1"/>
    <w:rsid w:val="001527F5"/>
    <w:rsid w:val="0015753D"/>
    <w:rsid w:val="00157F3C"/>
    <w:rsid w:val="00164423"/>
    <w:rsid w:val="00165EAB"/>
    <w:rsid w:val="001741C4"/>
    <w:rsid w:val="00177C6A"/>
    <w:rsid w:val="00181B39"/>
    <w:rsid w:val="00184199"/>
    <w:rsid w:val="00185A93"/>
    <w:rsid w:val="0018617F"/>
    <w:rsid w:val="00191566"/>
    <w:rsid w:val="0019577B"/>
    <w:rsid w:val="001A0074"/>
    <w:rsid w:val="001A5687"/>
    <w:rsid w:val="001A790D"/>
    <w:rsid w:val="001B013C"/>
    <w:rsid w:val="001B288D"/>
    <w:rsid w:val="001B4EFC"/>
    <w:rsid w:val="001B582A"/>
    <w:rsid w:val="001B73B8"/>
    <w:rsid w:val="001B7CA8"/>
    <w:rsid w:val="001C03C6"/>
    <w:rsid w:val="001C39A7"/>
    <w:rsid w:val="001D355B"/>
    <w:rsid w:val="001E68AA"/>
    <w:rsid w:val="001E6FF0"/>
    <w:rsid w:val="001F1757"/>
    <w:rsid w:val="001F3C77"/>
    <w:rsid w:val="001F5ACD"/>
    <w:rsid w:val="0020472C"/>
    <w:rsid w:val="00214907"/>
    <w:rsid w:val="00217335"/>
    <w:rsid w:val="0022007E"/>
    <w:rsid w:val="00227370"/>
    <w:rsid w:val="00230839"/>
    <w:rsid w:val="002327F0"/>
    <w:rsid w:val="00237D30"/>
    <w:rsid w:val="00237FAA"/>
    <w:rsid w:val="00240B3C"/>
    <w:rsid w:val="00247DB6"/>
    <w:rsid w:val="002503AA"/>
    <w:rsid w:val="00250522"/>
    <w:rsid w:val="00251F85"/>
    <w:rsid w:val="0025361E"/>
    <w:rsid w:val="002543E3"/>
    <w:rsid w:val="00254D13"/>
    <w:rsid w:val="0025507D"/>
    <w:rsid w:val="002555F0"/>
    <w:rsid w:val="00260A53"/>
    <w:rsid w:val="002730CE"/>
    <w:rsid w:val="00281544"/>
    <w:rsid w:val="00281548"/>
    <w:rsid w:val="002825D8"/>
    <w:rsid w:val="002837D9"/>
    <w:rsid w:val="00287292"/>
    <w:rsid w:val="002911A9"/>
    <w:rsid w:val="00292364"/>
    <w:rsid w:val="002941C9"/>
    <w:rsid w:val="002948F5"/>
    <w:rsid w:val="002A0CE0"/>
    <w:rsid w:val="002A2AE6"/>
    <w:rsid w:val="002A4D7C"/>
    <w:rsid w:val="002A6646"/>
    <w:rsid w:val="002A6B4A"/>
    <w:rsid w:val="002A6F05"/>
    <w:rsid w:val="002B728B"/>
    <w:rsid w:val="002C09C4"/>
    <w:rsid w:val="002C1C34"/>
    <w:rsid w:val="002C3EA4"/>
    <w:rsid w:val="002C4DD3"/>
    <w:rsid w:val="002D2285"/>
    <w:rsid w:val="002D6118"/>
    <w:rsid w:val="002D7892"/>
    <w:rsid w:val="002E2D0D"/>
    <w:rsid w:val="002E37B3"/>
    <w:rsid w:val="002E6C31"/>
    <w:rsid w:val="002F52B1"/>
    <w:rsid w:val="002F6A90"/>
    <w:rsid w:val="00303F14"/>
    <w:rsid w:val="0030537E"/>
    <w:rsid w:val="00307E22"/>
    <w:rsid w:val="0031328F"/>
    <w:rsid w:val="003175DF"/>
    <w:rsid w:val="00321EF4"/>
    <w:rsid w:val="0032303E"/>
    <w:rsid w:val="00327F37"/>
    <w:rsid w:val="00334594"/>
    <w:rsid w:val="0034024A"/>
    <w:rsid w:val="00342BE9"/>
    <w:rsid w:val="0035711D"/>
    <w:rsid w:val="00372106"/>
    <w:rsid w:val="003730C7"/>
    <w:rsid w:val="00374FE3"/>
    <w:rsid w:val="00375BD6"/>
    <w:rsid w:val="00376240"/>
    <w:rsid w:val="00377BC9"/>
    <w:rsid w:val="0038380F"/>
    <w:rsid w:val="0039186D"/>
    <w:rsid w:val="00391F30"/>
    <w:rsid w:val="00392411"/>
    <w:rsid w:val="003977C7"/>
    <w:rsid w:val="003A0478"/>
    <w:rsid w:val="003A34FD"/>
    <w:rsid w:val="003A519B"/>
    <w:rsid w:val="003A696D"/>
    <w:rsid w:val="003A7BF4"/>
    <w:rsid w:val="003A7E7D"/>
    <w:rsid w:val="003B02DC"/>
    <w:rsid w:val="003B1803"/>
    <w:rsid w:val="003B2C6C"/>
    <w:rsid w:val="003B4B58"/>
    <w:rsid w:val="003C6BB6"/>
    <w:rsid w:val="003D1332"/>
    <w:rsid w:val="003D2D45"/>
    <w:rsid w:val="003D6985"/>
    <w:rsid w:val="003E0620"/>
    <w:rsid w:val="003E1D1D"/>
    <w:rsid w:val="003E2368"/>
    <w:rsid w:val="003E2B03"/>
    <w:rsid w:val="003E7B3E"/>
    <w:rsid w:val="003F02FD"/>
    <w:rsid w:val="003F1D99"/>
    <w:rsid w:val="003F44A2"/>
    <w:rsid w:val="003F662E"/>
    <w:rsid w:val="004006FF"/>
    <w:rsid w:val="0040085A"/>
    <w:rsid w:val="004009F7"/>
    <w:rsid w:val="00402222"/>
    <w:rsid w:val="004038FF"/>
    <w:rsid w:val="0040486F"/>
    <w:rsid w:val="00407AA5"/>
    <w:rsid w:val="00407D69"/>
    <w:rsid w:val="00413687"/>
    <w:rsid w:val="00415051"/>
    <w:rsid w:val="00416FE1"/>
    <w:rsid w:val="004215E7"/>
    <w:rsid w:val="00423276"/>
    <w:rsid w:val="00424FE5"/>
    <w:rsid w:val="00426F32"/>
    <w:rsid w:val="004344BB"/>
    <w:rsid w:val="00434BB6"/>
    <w:rsid w:val="0044031C"/>
    <w:rsid w:val="004415F7"/>
    <w:rsid w:val="004444EC"/>
    <w:rsid w:val="00450D46"/>
    <w:rsid w:val="0045312F"/>
    <w:rsid w:val="0045656E"/>
    <w:rsid w:val="00462123"/>
    <w:rsid w:val="00464386"/>
    <w:rsid w:val="0046576B"/>
    <w:rsid w:val="00465FFE"/>
    <w:rsid w:val="004673F0"/>
    <w:rsid w:val="004674C2"/>
    <w:rsid w:val="004702D7"/>
    <w:rsid w:val="004710D4"/>
    <w:rsid w:val="004730B3"/>
    <w:rsid w:val="00473C77"/>
    <w:rsid w:val="0047447D"/>
    <w:rsid w:val="00475057"/>
    <w:rsid w:val="00476166"/>
    <w:rsid w:val="00477229"/>
    <w:rsid w:val="00480992"/>
    <w:rsid w:val="00481672"/>
    <w:rsid w:val="00481FE5"/>
    <w:rsid w:val="004968EA"/>
    <w:rsid w:val="00497A12"/>
    <w:rsid w:val="004A0898"/>
    <w:rsid w:val="004A2F99"/>
    <w:rsid w:val="004A4C06"/>
    <w:rsid w:val="004A6AA6"/>
    <w:rsid w:val="004B1AB2"/>
    <w:rsid w:val="004B2436"/>
    <w:rsid w:val="004B250C"/>
    <w:rsid w:val="004B6E9A"/>
    <w:rsid w:val="004B762B"/>
    <w:rsid w:val="004B7C34"/>
    <w:rsid w:val="004C1408"/>
    <w:rsid w:val="004C3E2A"/>
    <w:rsid w:val="004C47C4"/>
    <w:rsid w:val="004D2697"/>
    <w:rsid w:val="004D27DE"/>
    <w:rsid w:val="004D6237"/>
    <w:rsid w:val="004D6D62"/>
    <w:rsid w:val="004E0E9F"/>
    <w:rsid w:val="004E494F"/>
    <w:rsid w:val="004E4C71"/>
    <w:rsid w:val="004E588B"/>
    <w:rsid w:val="004E620E"/>
    <w:rsid w:val="004E6953"/>
    <w:rsid w:val="004F29EF"/>
    <w:rsid w:val="004F4158"/>
    <w:rsid w:val="004F4256"/>
    <w:rsid w:val="004F61CA"/>
    <w:rsid w:val="004F6D3F"/>
    <w:rsid w:val="004F70F3"/>
    <w:rsid w:val="004F7DAF"/>
    <w:rsid w:val="00502845"/>
    <w:rsid w:val="00503193"/>
    <w:rsid w:val="005042F7"/>
    <w:rsid w:val="0050433B"/>
    <w:rsid w:val="00505A76"/>
    <w:rsid w:val="00506CF8"/>
    <w:rsid w:val="005078C5"/>
    <w:rsid w:val="00507B4A"/>
    <w:rsid w:val="005119DC"/>
    <w:rsid w:val="00513D72"/>
    <w:rsid w:val="0051443F"/>
    <w:rsid w:val="005165D6"/>
    <w:rsid w:val="0051769B"/>
    <w:rsid w:val="00523A9F"/>
    <w:rsid w:val="005261E4"/>
    <w:rsid w:val="005305D5"/>
    <w:rsid w:val="00530D7B"/>
    <w:rsid w:val="00531C8C"/>
    <w:rsid w:val="0054144E"/>
    <w:rsid w:val="005419DE"/>
    <w:rsid w:val="005479D6"/>
    <w:rsid w:val="00550986"/>
    <w:rsid w:val="00554197"/>
    <w:rsid w:val="0055784E"/>
    <w:rsid w:val="005615D6"/>
    <w:rsid w:val="005621F8"/>
    <w:rsid w:val="0056348A"/>
    <w:rsid w:val="0056560F"/>
    <w:rsid w:val="00565F37"/>
    <w:rsid w:val="005677CB"/>
    <w:rsid w:val="0056791D"/>
    <w:rsid w:val="00574A15"/>
    <w:rsid w:val="00574CE0"/>
    <w:rsid w:val="00576F40"/>
    <w:rsid w:val="00582AE1"/>
    <w:rsid w:val="005847AE"/>
    <w:rsid w:val="0058496D"/>
    <w:rsid w:val="00586D91"/>
    <w:rsid w:val="00591C6A"/>
    <w:rsid w:val="00591D01"/>
    <w:rsid w:val="00593FC4"/>
    <w:rsid w:val="00594374"/>
    <w:rsid w:val="00595100"/>
    <w:rsid w:val="005A140C"/>
    <w:rsid w:val="005A1CDC"/>
    <w:rsid w:val="005A2020"/>
    <w:rsid w:val="005B4A7E"/>
    <w:rsid w:val="005B4D46"/>
    <w:rsid w:val="005C11BF"/>
    <w:rsid w:val="005C189F"/>
    <w:rsid w:val="005C2EC0"/>
    <w:rsid w:val="005C5505"/>
    <w:rsid w:val="005C661B"/>
    <w:rsid w:val="005D3A36"/>
    <w:rsid w:val="005D44CF"/>
    <w:rsid w:val="005F0C53"/>
    <w:rsid w:val="00600705"/>
    <w:rsid w:val="00602141"/>
    <w:rsid w:val="006033DC"/>
    <w:rsid w:val="00610FB2"/>
    <w:rsid w:val="00613C89"/>
    <w:rsid w:val="00617F68"/>
    <w:rsid w:val="006201F7"/>
    <w:rsid w:val="00623C39"/>
    <w:rsid w:val="0062603E"/>
    <w:rsid w:val="006330C4"/>
    <w:rsid w:val="00633107"/>
    <w:rsid w:val="00635D24"/>
    <w:rsid w:val="00635EC6"/>
    <w:rsid w:val="00641193"/>
    <w:rsid w:val="0064183D"/>
    <w:rsid w:val="00642EA1"/>
    <w:rsid w:val="00653537"/>
    <w:rsid w:val="00654306"/>
    <w:rsid w:val="00661902"/>
    <w:rsid w:val="00662E0A"/>
    <w:rsid w:val="00664089"/>
    <w:rsid w:val="00664216"/>
    <w:rsid w:val="00664FB1"/>
    <w:rsid w:val="00667DE3"/>
    <w:rsid w:val="00670F53"/>
    <w:rsid w:val="00672C04"/>
    <w:rsid w:val="00675651"/>
    <w:rsid w:val="00680927"/>
    <w:rsid w:val="00682D8F"/>
    <w:rsid w:val="0068408E"/>
    <w:rsid w:val="00690755"/>
    <w:rsid w:val="006918EB"/>
    <w:rsid w:val="0069580B"/>
    <w:rsid w:val="00697511"/>
    <w:rsid w:val="006A0F2F"/>
    <w:rsid w:val="006A177B"/>
    <w:rsid w:val="006A3BC7"/>
    <w:rsid w:val="006A4A0F"/>
    <w:rsid w:val="006A77A7"/>
    <w:rsid w:val="006B0B5F"/>
    <w:rsid w:val="006B1290"/>
    <w:rsid w:val="006C6A4B"/>
    <w:rsid w:val="006C6F53"/>
    <w:rsid w:val="006D5F52"/>
    <w:rsid w:val="006D7984"/>
    <w:rsid w:val="006E0F6E"/>
    <w:rsid w:val="006E239E"/>
    <w:rsid w:val="006E2792"/>
    <w:rsid w:val="006E4032"/>
    <w:rsid w:val="006E5790"/>
    <w:rsid w:val="006E681B"/>
    <w:rsid w:val="006E76EE"/>
    <w:rsid w:val="006F4250"/>
    <w:rsid w:val="006F5B04"/>
    <w:rsid w:val="006F722E"/>
    <w:rsid w:val="006F7E6E"/>
    <w:rsid w:val="007003B5"/>
    <w:rsid w:val="00703788"/>
    <w:rsid w:val="0071530B"/>
    <w:rsid w:val="007212B5"/>
    <w:rsid w:val="00721DD6"/>
    <w:rsid w:val="00722F95"/>
    <w:rsid w:val="00723514"/>
    <w:rsid w:val="007404BF"/>
    <w:rsid w:val="007413A6"/>
    <w:rsid w:val="00744258"/>
    <w:rsid w:val="007456E5"/>
    <w:rsid w:val="00745844"/>
    <w:rsid w:val="00746045"/>
    <w:rsid w:val="0075523C"/>
    <w:rsid w:val="00760A21"/>
    <w:rsid w:val="00761770"/>
    <w:rsid w:val="00761ABB"/>
    <w:rsid w:val="0076224C"/>
    <w:rsid w:val="0076264A"/>
    <w:rsid w:val="0076290E"/>
    <w:rsid w:val="00765CE8"/>
    <w:rsid w:val="00765D99"/>
    <w:rsid w:val="007705E0"/>
    <w:rsid w:val="007736F2"/>
    <w:rsid w:val="00773D09"/>
    <w:rsid w:val="00773D85"/>
    <w:rsid w:val="00777D75"/>
    <w:rsid w:val="007877E0"/>
    <w:rsid w:val="007920D3"/>
    <w:rsid w:val="007926E9"/>
    <w:rsid w:val="00796DF6"/>
    <w:rsid w:val="00797D52"/>
    <w:rsid w:val="007A06EA"/>
    <w:rsid w:val="007B0130"/>
    <w:rsid w:val="007B0A98"/>
    <w:rsid w:val="007B1A4B"/>
    <w:rsid w:val="007B5180"/>
    <w:rsid w:val="007B6998"/>
    <w:rsid w:val="007B7A80"/>
    <w:rsid w:val="007C072F"/>
    <w:rsid w:val="007C4590"/>
    <w:rsid w:val="007D03EF"/>
    <w:rsid w:val="007D0CEB"/>
    <w:rsid w:val="007D3A8E"/>
    <w:rsid w:val="007D49B2"/>
    <w:rsid w:val="007E0762"/>
    <w:rsid w:val="007E2782"/>
    <w:rsid w:val="007F0EBA"/>
    <w:rsid w:val="007F529B"/>
    <w:rsid w:val="0080263F"/>
    <w:rsid w:val="0081361B"/>
    <w:rsid w:val="00817F05"/>
    <w:rsid w:val="008224A8"/>
    <w:rsid w:val="008278FF"/>
    <w:rsid w:val="0083056C"/>
    <w:rsid w:val="0083120A"/>
    <w:rsid w:val="00833630"/>
    <w:rsid w:val="0083766C"/>
    <w:rsid w:val="008414EF"/>
    <w:rsid w:val="00841938"/>
    <w:rsid w:val="00842B27"/>
    <w:rsid w:val="00843BFE"/>
    <w:rsid w:val="00847972"/>
    <w:rsid w:val="008500E8"/>
    <w:rsid w:val="008505A4"/>
    <w:rsid w:val="00852AC9"/>
    <w:rsid w:val="00853BC3"/>
    <w:rsid w:val="008603D1"/>
    <w:rsid w:val="00860545"/>
    <w:rsid w:val="00862BC6"/>
    <w:rsid w:val="00862DC3"/>
    <w:rsid w:val="00866EAD"/>
    <w:rsid w:val="00871534"/>
    <w:rsid w:val="008826E7"/>
    <w:rsid w:val="0088659C"/>
    <w:rsid w:val="00886BCC"/>
    <w:rsid w:val="008948C1"/>
    <w:rsid w:val="0089642C"/>
    <w:rsid w:val="00897CEB"/>
    <w:rsid w:val="008A08A2"/>
    <w:rsid w:val="008A181B"/>
    <w:rsid w:val="008A4DCD"/>
    <w:rsid w:val="008A4FEC"/>
    <w:rsid w:val="008A50CC"/>
    <w:rsid w:val="008A7761"/>
    <w:rsid w:val="008B68F8"/>
    <w:rsid w:val="008B69B5"/>
    <w:rsid w:val="008C04A5"/>
    <w:rsid w:val="008C05AA"/>
    <w:rsid w:val="008C2E77"/>
    <w:rsid w:val="008C3074"/>
    <w:rsid w:val="008C45F9"/>
    <w:rsid w:val="008D4772"/>
    <w:rsid w:val="008D509A"/>
    <w:rsid w:val="008E029C"/>
    <w:rsid w:val="008E1E71"/>
    <w:rsid w:val="008E1F2D"/>
    <w:rsid w:val="008E3A52"/>
    <w:rsid w:val="008E611E"/>
    <w:rsid w:val="008E6337"/>
    <w:rsid w:val="008E6561"/>
    <w:rsid w:val="008F051D"/>
    <w:rsid w:val="008F3B5D"/>
    <w:rsid w:val="008F50F4"/>
    <w:rsid w:val="00900EE0"/>
    <w:rsid w:val="00901446"/>
    <w:rsid w:val="009055BF"/>
    <w:rsid w:val="00905FA7"/>
    <w:rsid w:val="009074AB"/>
    <w:rsid w:val="00913A77"/>
    <w:rsid w:val="009208D6"/>
    <w:rsid w:val="009252BF"/>
    <w:rsid w:val="009258D2"/>
    <w:rsid w:val="00930456"/>
    <w:rsid w:val="00930E55"/>
    <w:rsid w:val="009312E1"/>
    <w:rsid w:val="00934C68"/>
    <w:rsid w:val="00936CBB"/>
    <w:rsid w:val="00943CA8"/>
    <w:rsid w:val="00947FE9"/>
    <w:rsid w:val="00951646"/>
    <w:rsid w:val="00951D71"/>
    <w:rsid w:val="00956249"/>
    <w:rsid w:val="00962B12"/>
    <w:rsid w:val="00963FA4"/>
    <w:rsid w:val="009743E5"/>
    <w:rsid w:val="00976D7B"/>
    <w:rsid w:val="00977659"/>
    <w:rsid w:val="00977A84"/>
    <w:rsid w:val="00980486"/>
    <w:rsid w:val="00984EFA"/>
    <w:rsid w:val="0099658D"/>
    <w:rsid w:val="00997494"/>
    <w:rsid w:val="009A3074"/>
    <w:rsid w:val="009A6FC9"/>
    <w:rsid w:val="009B4CA6"/>
    <w:rsid w:val="009B51EC"/>
    <w:rsid w:val="009B71DB"/>
    <w:rsid w:val="009B7A80"/>
    <w:rsid w:val="009C022B"/>
    <w:rsid w:val="009C45F1"/>
    <w:rsid w:val="009D3AF9"/>
    <w:rsid w:val="009D783F"/>
    <w:rsid w:val="009E0816"/>
    <w:rsid w:val="009F10F8"/>
    <w:rsid w:val="009F2F84"/>
    <w:rsid w:val="009F7403"/>
    <w:rsid w:val="009F75B1"/>
    <w:rsid w:val="009F7EAC"/>
    <w:rsid w:val="00A00922"/>
    <w:rsid w:val="00A027A5"/>
    <w:rsid w:val="00A0676F"/>
    <w:rsid w:val="00A0786F"/>
    <w:rsid w:val="00A17DDC"/>
    <w:rsid w:val="00A20C5B"/>
    <w:rsid w:val="00A21B27"/>
    <w:rsid w:val="00A225AA"/>
    <w:rsid w:val="00A23E61"/>
    <w:rsid w:val="00A24A79"/>
    <w:rsid w:val="00A319A6"/>
    <w:rsid w:val="00A4132C"/>
    <w:rsid w:val="00A422A7"/>
    <w:rsid w:val="00A436A5"/>
    <w:rsid w:val="00A529EE"/>
    <w:rsid w:val="00A52DAC"/>
    <w:rsid w:val="00A53524"/>
    <w:rsid w:val="00A6035B"/>
    <w:rsid w:val="00A650DC"/>
    <w:rsid w:val="00A852A5"/>
    <w:rsid w:val="00A860AA"/>
    <w:rsid w:val="00A86317"/>
    <w:rsid w:val="00A8634E"/>
    <w:rsid w:val="00A95907"/>
    <w:rsid w:val="00A97F75"/>
    <w:rsid w:val="00AA1841"/>
    <w:rsid w:val="00AA3BB4"/>
    <w:rsid w:val="00AB1856"/>
    <w:rsid w:val="00AB38E8"/>
    <w:rsid w:val="00AB5567"/>
    <w:rsid w:val="00AC018D"/>
    <w:rsid w:val="00AC1279"/>
    <w:rsid w:val="00AC17A8"/>
    <w:rsid w:val="00AD3316"/>
    <w:rsid w:val="00AD46C4"/>
    <w:rsid w:val="00AD6369"/>
    <w:rsid w:val="00AD7F36"/>
    <w:rsid w:val="00AF2692"/>
    <w:rsid w:val="00AF44B9"/>
    <w:rsid w:val="00AF4D9E"/>
    <w:rsid w:val="00B00A95"/>
    <w:rsid w:val="00B03056"/>
    <w:rsid w:val="00B06D7A"/>
    <w:rsid w:val="00B107D5"/>
    <w:rsid w:val="00B107DF"/>
    <w:rsid w:val="00B145A5"/>
    <w:rsid w:val="00B16AEA"/>
    <w:rsid w:val="00B175CA"/>
    <w:rsid w:val="00B22EBA"/>
    <w:rsid w:val="00B23ACC"/>
    <w:rsid w:val="00B26143"/>
    <w:rsid w:val="00B319AE"/>
    <w:rsid w:val="00B31DBD"/>
    <w:rsid w:val="00B31FCF"/>
    <w:rsid w:val="00B42D64"/>
    <w:rsid w:val="00B4524A"/>
    <w:rsid w:val="00B55105"/>
    <w:rsid w:val="00B676F3"/>
    <w:rsid w:val="00B73B5A"/>
    <w:rsid w:val="00B8062A"/>
    <w:rsid w:val="00B81709"/>
    <w:rsid w:val="00B8285B"/>
    <w:rsid w:val="00B83F74"/>
    <w:rsid w:val="00B84764"/>
    <w:rsid w:val="00B8525C"/>
    <w:rsid w:val="00B8668F"/>
    <w:rsid w:val="00B87D75"/>
    <w:rsid w:val="00B95135"/>
    <w:rsid w:val="00B96852"/>
    <w:rsid w:val="00BA00BB"/>
    <w:rsid w:val="00BB446F"/>
    <w:rsid w:val="00BB71BA"/>
    <w:rsid w:val="00BC145B"/>
    <w:rsid w:val="00BC7E1B"/>
    <w:rsid w:val="00BD0548"/>
    <w:rsid w:val="00BD0CDE"/>
    <w:rsid w:val="00BD374A"/>
    <w:rsid w:val="00BD4E51"/>
    <w:rsid w:val="00BD7FF2"/>
    <w:rsid w:val="00BE10B5"/>
    <w:rsid w:val="00BE1374"/>
    <w:rsid w:val="00BE137C"/>
    <w:rsid w:val="00BE1C34"/>
    <w:rsid w:val="00BE4732"/>
    <w:rsid w:val="00BF1048"/>
    <w:rsid w:val="00BF400A"/>
    <w:rsid w:val="00BF7365"/>
    <w:rsid w:val="00C0662E"/>
    <w:rsid w:val="00C10B1C"/>
    <w:rsid w:val="00C11FEB"/>
    <w:rsid w:val="00C12098"/>
    <w:rsid w:val="00C1470C"/>
    <w:rsid w:val="00C254F7"/>
    <w:rsid w:val="00C2745D"/>
    <w:rsid w:val="00C27907"/>
    <w:rsid w:val="00C316D1"/>
    <w:rsid w:val="00C43BA6"/>
    <w:rsid w:val="00C47721"/>
    <w:rsid w:val="00C60D3E"/>
    <w:rsid w:val="00C61E45"/>
    <w:rsid w:val="00C62BB8"/>
    <w:rsid w:val="00C62DC4"/>
    <w:rsid w:val="00C65553"/>
    <w:rsid w:val="00C7088D"/>
    <w:rsid w:val="00C72199"/>
    <w:rsid w:val="00C721AA"/>
    <w:rsid w:val="00C74DAB"/>
    <w:rsid w:val="00C75065"/>
    <w:rsid w:val="00C7665D"/>
    <w:rsid w:val="00C814B2"/>
    <w:rsid w:val="00C85F16"/>
    <w:rsid w:val="00C9277F"/>
    <w:rsid w:val="00CA3601"/>
    <w:rsid w:val="00CA6691"/>
    <w:rsid w:val="00CB1F21"/>
    <w:rsid w:val="00CB2FA5"/>
    <w:rsid w:val="00CB60CC"/>
    <w:rsid w:val="00CB7616"/>
    <w:rsid w:val="00CC10F9"/>
    <w:rsid w:val="00CC54E3"/>
    <w:rsid w:val="00CD0C0D"/>
    <w:rsid w:val="00CD190A"/>
    <w:rsid w:val="00CD1DA0"/>
    <w:rsid w:val="00CD2160"/>
    <w:rsid w:val="00CE08F4"/>
    <w:rsid w:val="00CE2065"/>
    <w:rsid w:val="00CE4CAE"/>
    <w:rsid w:val="00CE6FDC"/>
    <w:rsid w:val="00CE77D2"/>
    <w:rsid w:val="00CF26EC"/>
    <w:rsid w:val="00CF3D4F"/>
    <w:rsid w:val="00D00126"/>
    <w:rsid w:val="00D00B31"/>
    <w:rsid w:val="00D01279"/>
    <w:rsid w:val="00D1747E"/>
    <w:rsid w:val="00D17ED1"/>
    <w:rsid w:val="00D200F2"/>
    <w:rsid w:val="00D24EE4"/>
    <w:rsid w:val="00D30CEF"/>
    <w:rsid w:val="00D31CAC"/>
    <w:rsid w:val="00D322C6"/>
    <w:rsid w:val="00D40D7D"/>
    <w:rsid w:val="00D419D5"/>
    <w:rsid w:val="00D5201E"/>
    <w:rsid w:val="00D55039"/>
    <w:rsid w:val="00D55151"/>
    <w:rsid w:val="00D57CB9"/>
    <w:rsid w:val="00D60161"/>
    <w:rsid w:val="00D626FB"/>
    <w:rsid w:val="00D66B66"/>
    <w:rsid w:val="00D67342"/>
    <w:rsid w:val="00D67D16"/>
    <w:rsid w:val="00D71168"/>
    <w:rsid w:val="00D7143B"/>
    <w:rsid w:val="00D72CC1"/>
    <w:rsid w:val="00D75623"/>
    <w:rsid w:val="00D76F96"/>
    <w:rsid w:val="00D814EA"/>
    <w:rsid w:val="00D87F4F"/>
    <w:rsid w:val="00D90907"/>
    <w:rsid w:val="00D916C4"/>
    <w:rsid w:val="00D95523"/>
    <w:rsid w:val="00D95D04"/>
    <w:rsid w:val="00DB26B1"/>
    <w:rsid w:val="00DC0CEE"/>
    <w:rsid w:val="00DC1991"/>
    <w:rsid w:val="00DC7BCB"/>
    <w:rsid w:val="00DD32A3"/>
    <w:rsid w:val="00DD46FE"/>
    <w:rsid w:val="00DE1FCE"/>
    <w:rsid w:val="00DE3243"/>
    <w:rsid w:val="00DE686C"/>
    <w:rsid w:val="00DF261A"/>
    <w:rsid w:val="00DF5ECE"/>
    <w:rsid w:val="00DF7BE9"/>
    <w:rsid w:val="00E01122"/>
    <w:rsid w:val="00E053EF"/>
    <w:rsid w:val="00E11B06"/>
    <w:rsid w:val="00E13AF1"/>
    <w:rsid w:val="00E16588"/>
    <w:rsid w:val="00E214B9"/>
    <w:rsid w:val="00E227D9"/>
    <w:rsid w:val="00E236C3"/>
    <w:rsid w:val="00E23BDB"/>
    <w:rsid w:val="00E24865"/>
    <w:rsid w:val="00E27EA3"/>
    <w:rsid w:val="00E321C4"/>
    <w:rsid w:val="00E35F69"/>
    <w:rsid w:val="00E40846"/>
    <w:rsid w:val="00E420B5"/>
    <w:rsid w:val="00E44C19"/>
    <w:rsid w:val="00E4595F"/>
    <w:rsid w:val="00E55879"/>
    <w:rsid w:val="00E55E6F"/>
    <w:rsid w:val="00E6100C"/>
    <w:rsid w:val="00E62CCB"/>
    <w:rsid w:val="00E63EBC"/>
    <w:rsid w:val="00E8015C"/>
    <w:rsid w:val="00E91E03"/>
    <w:rsid w:val="00E938DF"/>
    <w:rsid w:val="00EA082F"/>
    <w:rsid w:val="00EA6233"/>
    <w:rsid w:val="00EA7427"/>
    <w:rsid w:val="00EB1D76"/>
    <w:rsid w:val="00EB338F"/>
    <w:rsid w:val="00EB3AD6"/>
    <w:rsid w:val="00EB521B"/>
    <w:rsid w:val="00EB6659"/>
    <w:rsid w:val="00EC307A"/>
    <w:rsid w:val="00EC503A"/>
    <w:rsid w:val="00EC791F"/>
    <w:rsid w:val="00ED5CD5"/>
    <w:rsid w:val="00ED6B17"/>
    <w:rsid w:val="00EE1632"/>
    <w:rsid w:val="00EE69BB"/>
    <w:rsid w:val="00EF482A"/>
    <w:rsid w:val="00EF4A7D"/>
    <w:rsid w:val="00EF51FE"/>
    <w:rsid w:val="00F02CCD"/>
    <w:rsid w:val="00F04091"/>
    <w:rsid w:val="00F0475F"/>
    <w:rsid w:val="00F077C7"/>
    <w:rsid w:val="00F10507"/>
    <w:rsid w:val="00F14830"/>
    <w:rsid w:val="00F2098A"/>
    <w:rsid w:val="00F330C4"/>
    <w:rsid w:val="00F34AF2"/>
    <w:rsid w:val="00F361F4"/>
    <w:rsid w:val="00F37EA7"/>
    <w:rsid w:val="00F403A4"/>
    <w:rsid w:val="00F42297"/>
    <w:rsid w:val="00F43D5B"/>
    <w:rsid w:val="00F525DA"/>
    <w:rsid w:val="00F54165"/>
    <w:rsid w:val="00F626A8"/>
    <w:rsid w:val="00F639A1"/>
    <w:rsid w:val="00F66124"/>
    <w:rsid w:val="00F773C4"/>
    <w:rsid w:val="00F774D0"/>
    <w:rsid w:val="00F83736"/>
    <w:rsid w:val="00F860F9"/>
    <w:rsid w:val="00F86A24"/>
    <w:rsid w:val="00F879FA"/>
    <w:rsid w:val="00F9142C"/>
    <w:rsid w:val="00F95483"/>
    <w:rsid w:val="00FA0AA5"/>
    <w:rsid w:val="00FA1BDD"/>
    <w:rsid w:val="00FA2FBA"/>
    <w:rsid w:val="00FA5DF2"/>
    <w:rsid w:val="00FB0B57"/>
    <w:rsid w:val="00FB3DCF"/>
    <w:rsid w:val="00FB627B"/>
    <w:rsid w:val="00FB7B10"/>
    <w:rsid w:val="00FC0C91"/>
    <w:rsid w:val="00FC6C48"/>
    <w:rsid w:val="00FD04DD"/>
    <w:rsid w:val="00FD17A1"/>
    <w:rsid w:val="00FD22C9"/>
    <w:rsid w:val="00FD3D1F"/>
    <w:rsid w:val="00FD48AD"/>
    <w:rsid w:val="00FD6606"/>
    <w:rsid w:val="00FE1B66"/>
    <w:rsid w:val="00FE6874"/>
    <w:rsid w:val="00FF176F"/>
    <w:rsid w:val="00F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A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F4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0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56E"/>
    <w:pPr>
      <w:ind w:left="720"/>
      <w:contextualSpacing/>
    </w:pPr>
  </w:style>
  <w:style w:type="paragraph" w:customStyle="1" w:styleId="Default">
    <w:name w:val="Default"/>
    <w:rsid w:val="0041505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F0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0C53"/>
    <w:rPr>
      <w:b/>
      <w:bCs/>
    </w:rPr>
  </w:style>
  <w:style w:type="paragraph" w:styleId="a6">
    <w:name w:val="No Spacing"/>
    <w:uiPriority w:val="1"/>
    <w:qFormat/>
    <w:rsid w:val="007920D3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002BA0"/>
    <w:rPr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002BA0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semiHidden/>
    <w:unhideWhenUsed/>
    <w:rsid w:val="00002BA0"/>
    <w:rPr>
      <w:vertAlign w:val="superscript"/>
    </w:rPr>
  </w:style>
  <w:style w:type="paragraph" w:customStyle="1" w:styleId="aa">
    <w:name w:val="Содержимое таблицы"/>
    <w:basedOn w:val="a"/>
    <w:rsid w:val="007B518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E2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865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unhideWhenUsed/>
    <w:rsid w:val="00E24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qFormat/>
    <w:rsid w:val="004F41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4F41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Hyperlink"/>
    <w:basedOn w:val="a0"/>
    <w:uiPriority w:val="99"/>
    <w:unhideWhenUsed/>
    <w:rsid w:val="002555F0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84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42B27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84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42B27"/>
    <w:rPr>
      <w:rFonts w:ascii="Calibri" w:eastAsia="Calibri" w:hAnsi="Calibri" w:cs="Times New Roman"/>
    </w:rPr>
  </w:style>
  <w:style w:type="paragraph" w:customStyle="1" w:styleId="af5">
    <w:name w:val="Стиль"/>
    <w:rsid w:val="002550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hi-IN" w:bidi="hi-IN"/>
    </w:rPr>
  </w:style>
  <w:style w:type="character" w:customStyle="1" w:styleId="WW8Num4z1">
    <w:name w:val="WW8Num4z1"/>
    <w:rsid w:val="0076290E"/>
    <w:rPr>
      <w:rFonts w:ascii="OpenSymbol" w:hAnsi="OpenSymbol" w:cs="OpenSymbol"/>
    </w:rPr>
  </w:style>
  <w:style w:type="character" w:customStyle="1" w:styleId="20">
    <w:name w:val="Заголовок 2 Знак"/>
    <w:basedOn w:val="a0"/>
    <w:link w:val="2"/>
    <w:uiPriority w:val="9"/>
    <w:rsid w:val="00830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tter-contact">
    <w:name w:val="letter-contact"/>
    <w:basedOn w:val="a0"/>
    <w:rsid w:val="00871534"/>
  </w:style>
  <w:style w:type="character" w:styleId="af6">
    <w:name w:val="Emphasis"/>
    <w:basedOn w:val="a0"/>
    <w:uiPriority w:val="20"/>
    <w:qFormat/>
    <w:rsid w:val="0022007E"/>
    <w:rPr>
      <w:i/>
      <w:iCs/>
    </w:rPr>
  </w:style>
  <w:style w:type="character" w:customStyle="1" w:styleId="c12">
    <w:name w:val="c12"/>
    <w:basedOn w:val="a0"/>
    <w:rsid w:val="0022007E"/>
  </w:style>
  <w:style w:type="character" w:customStyle="1" w:styleId="c1">
    <w:name w:val="c1"/>
    <w:basedOn w:val="a0"/>
    <w:rsid w:val="0022007E"/>
  </w:style>
  <w:style w:type="paragraph" w:customStyle="1" w:styleId="c10">
    <w:name w:val="c10"/>
    <w:basedOn w:val="a"/>
    <w:rsid w:val="002200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31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rsid w:val="00260A53"/>
  </w:style>
  <w:style w:type="character" w:styleId="af7">
    <w:name w:val="FollowedHyperlink"/>
    <w:basedOn w:val="a0"/>
    <w:uiPriority w:val="99"/>
    <w:semiHidden/>
    <w:unhideWhenUsed/>
    <w:rsid w:val="008B69B5"/>
    <w:rPr>
      <w:color w:val="800080" w:themeColor="followedHyperlink"/>
      <w:u w:val="single"/>
    </w:rPr>
  </w:style>
  <w:style w:type="paragraph" w:styleId="af8">
    <w:name w:val="Subtitle"/>
    <w:basedOn w:val="a"/>
    <w:next w:val="a"/>
    <w:link w:val="af9"/>
    <w:uiPriority w:val="11"/>
    <w:qFormat/>
    <w:rsid w:val="008376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8376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"/>
    <w:basedOn w:val="a1"/>
    <w:next w:val="a3"/>
    <w:uiPriority w:val="59"/>
    <w:rsid w:val="00F66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F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F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A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F4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0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56E"/>
    <w:pPr>
      <w:ind w:left="720"/>
      <w:contextualSpacing/>
    </w:pPr>
  </w:style>
  <w:style w:type="paragraph" w:customStyle="1" w:styleId="Default">
    <w:name w:val="Default"/>
    <w:rsid w:val="0041505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F0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0C53"/>
    <w:rPr>
      <w:b/>
      <w:bCs/>
    </w:rPr>
  </w:style>
  <w:style w:type="paragraph" w:styleId="a6">
    <w:name w:val="No Spacing"/>
    <w:uiPriority w:val="1"/>
    <w:qFormat/>
    <w:rsid w:val="007920D3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002BA0"/>
    <w:rPr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002BA0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semiHidden/>
    <w:unhideWhenUsed/>
    <w:rsid w:val="00002BA0"/>
    <w:rPr>
      <w:vertAlign w:val="superscript"/>
    </w:rPr>
  </w:style>
  <w:style w:type="paragraph" w:customStyle="1" w:styleId="aa">
    <w:name w:val="Содержимое таблицы"/>
    <w:basedOn w:val="a"/>
    <w:rsid w:val="007B518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E2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865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unhideWhenUsed/>
    <w:rsid w:val="00E24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qFormat/>
    <w:rsid w:val="004F41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4F41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Hyperlink"/>
    <w:basedOn w:val="a0"/>
    <w:uiPriority w:val="99"/>
    <w:unhideWhenUsed/>
    <w:rsid w:val="002555F0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84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42B27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84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42B27"/>
    <w:rPr>
      <w:rFonts w:ascii="Calibri" w:eastAsia="Calibri" w:hAnsi="Calibri" w:cs="Times New Roman"/>
    </w:rPr>
  </w:style>
  <w:style w:type="paragraph" w:customStyle="1" w:styleId="af5">
    <w:name w:val="Стиль"/>
    <w:rsid w:val="002550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hi-IN" w:bidi="hi-IN"/>
    </w:rPr>
  </w:style>
  <w:style w:type="character" w:customStyle="1" w:styleId="WW8Num4z1">
    <w:name w:val="WW8Num4z1"/>
    <w:rsid w:val="0076290E"/>
    <w:rPr>
      <w:rFonts w:ascii="OpenSymbol" w:hAnsi="OpenSymbol" w:cs="OpenSymbol"/>
    </w:rPr>
  </w:style>
  <w:style w:type="character" w:customStyle="1" w:styleId="20">
    <w:name w:val="Заголовок 2 Знак"/>
    <w:basedOn w:val="a0"/>
    <w:link w:val="2"/>
    <w:uiPriority w:val="9"/>
    <w:rsid w:val="00830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tter-contact">
    <w:name w:val="letter-contact"/>
    <w:basedOn w:val="a0"/>
    <w:rsid w:val="00871534"/>
  </w:style>
  <w:style w:type="character" w:styleId="af6">
    <w:name w:val="Emphasis"/>
    <w:basedOn w:val="a0"/>
    <w:uiPriority w:val="20"/>
    <w:qFormat/>
    <w:rsid w:val="0022007E"/>
    <w:rPr>
      <w:i/>
      <w:iCs/>
    </w:rPr>
  </w:style>
  <w:style w:type="character" w:customStyle="1" w:styleId="c12">
    <w:name w:val="c12"/>
    <w:basedOn w:val="a0"/>
    <w:rsid w:val="0022007E"/>
  </w:style>
  <w:style w:type="character" w:customStyle="1" w:styleId="c1">
    <w:name w:val="c1"/>
    <w:basedOn w:val="a0"/>
    <w:rsid w:val="0022007E"/>
  </w:style>
  <w:style w:type="paragraph" w:customStyle="1" w:styleId="c10">
    <w:name w:val="c10"/>
    <w:basedOn w:val="a"/>
    <w:rsid w:val="002200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31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rsid w:val="00260A53"/>
  </w:style>
  <w:style w:type="character" w:styleId="af7">
    <w:name w:val="FollowedHyperlink"/>
    <w:basedOn w:val="a0"/>
    <w:uiPriority w:val="99"/>
    <w:semiHidden/>
    <w:unhideWhenUsed/>
    <w:rsid w:val="008B69B5"/>
    <w:rPr>
      <w:color w:val="800080" w:themeColor="followedHyperlink"/>
      <w:u w:val="single"/>
    </w:rPr>
  </w:style>
  <w:style w:type="paragraph" w:styleId="af8">
    <w:name w:val="Subtitle"/>
    <w:basedOn w:val="a"/>
    <w:next w:val="a"/>
    <w:link w:val="af9"/>
    <w:uiPriority w:val="11"/>
    <w:qFormat/>
    <w:rsid w:val="008376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8376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"/>
    <w:basedOn w:val="a1"/>
    <w:next w:val="a3"/>
    <w:uiPriority w:val="59"/>
    <w:rsid w:val="00F66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F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F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9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54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55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7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7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7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5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5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0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13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37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05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42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1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74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3754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525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9976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45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80908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191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598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040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855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154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33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129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63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852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765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8699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50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39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6719">
          <w:marLeft w:val="0"/>
          <w:marRight w:val="0"/>
          <w:marTop w:val="0"/>
          <w:marBottom w:val="0"/>
          <w:divBdr>
            <w:top w:val="single" w:sz="6" w:space="31" w:color="FFFFFF"/>
            <w:left w:val="single" w:sz="6" w:space="31" w:color="FFFFFF"/>
            <w:bottom w:val="single" w:sz="6" w:space="31" w:color="FFFFFF"/>
            <w:right w:val="single" w:sz="6" w:space="31" w:color="FFFFFF"/>
          </w:divBdr>
          <w:divsChild>
            <w:div w:id="750353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9814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600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BEBEB"/>
                    <w:right w:val="none" w:sz="0" w:space="0" w:color="auto"/>
                  </w:divBdr>
                  <w:divsChild>
                    <w:div w:id="4346401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786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202023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6552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477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4294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2443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271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4502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5061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315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55495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5861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3209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0269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3525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4819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44187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5401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690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68807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0793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BEBEB"/>
                    <w:right w:val="none" w:sz="0" w:space="0" w:color="auto"/>
                  </w:divBdr>
                  <w:divsChild>
                    <w:div w:id="1765678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532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55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0809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5303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321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7056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9884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819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3008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5114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1149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2568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161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40247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5932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9943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5362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1944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BEBEB"/>
                    <w:right w:val="none" w:sz="0" w:space="0" w:color="auto"/>
                  </w:divBdr>
                  <w:divsChild>
                    <w:div w:id="136190400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40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12349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70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618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7450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1044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413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773787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4279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7573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76979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0453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730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9818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4359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902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52521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1013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9371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83136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864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BEBEB"/>
                    <w:right w:val="none" w:sz="0" w:space="0" w:color="auto"/>
                  </w:divBdr>
                  <w:divsChild>
                    <w:div w:id="18450519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4659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25974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2243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244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0105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8592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5571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546902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337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07577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7350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9628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08813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607907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984972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111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69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21632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374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31" w:color="FFFFFF"/>
            <w:bottom w:val="single" w:sz="6" w:space="20" w:color="FFFFFF"/>
            <w:right w:val="single" w:sz="6" w:space="31" w:color="FFFFFF"/>
          </w:divBdr>
          <w:divsChild>
            <w:div w:id="8162644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8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99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53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single" w:sz="6" w:space="15" w:color="DDDDDD"/>
                        <w:bottom w:val="single" w:sz="6" w:space="11" w:color="DDDDDD"/>
                        <w:right w:val="single" w:sz="6" w:space="15" w:color="DDDDDD"/>
                      </w:divBdr>
                      <w:divsChild>
                        <w:div w:id="1490092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66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3060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56941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45981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60744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6576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7651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810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91736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18076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59387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77865">
                                  <w:marLeft w:val="675"/>
                                  <w:marRight w:val="18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0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4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01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7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6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1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0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1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85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23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57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9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11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85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33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890D3-E42F-48BA-96D9-FE83C3DE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Маракулин В.Д.</cp:lastModifiedBy>
  <cp:revision>3</cp:revision>
  <cp:lastPrinted>2024-04-22T09:02:00Z</cp:lastPrinted>
  <dcterms:created xsi:type="dcterms:W3CDTF">2024-09-02T11:37:00Z</dcterms:created>
  <dcterms:modified xsi:type="dcterms:W3CDTF">2024-09-02T11:39:00Z</dcterms:modified>
</cp:coreProperties>
</file>