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B5" w:rsidRDefault="00D626FB" w:rsidP="009605B5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05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9605B5">
        <w:rPr>
          <w:sz w:val="28"/>
          <w:szCs w:val="28"/>
        </w:rPr>
        <w:t>Группа № 10            Понедельник      16.45-18.15</w:t>
      </w:r>
    </w:p>
    <w:p w:rsidR="00682D8F" w:rsidRPr="003F44A2" w:rsidRDefault="009605B5" w:rsidP="009605B5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Четверг                 15.15-16.45                     </w:t>
      </w:r>
      <w:r w:rsidR="00D626FB">
        <w:rPr>
          <w:sz w:val="28"/>
          <w:szCs w:val="28"/>
        </w:rPr>
        <w:t xml:space="preserve">          </w:t>
      </w:r>
    </w:p>
    <w:p w:rsidR="00682D8F" w:rsidRDefault="009605B5">
      <w:pPr>
        <w:tabs>
          <w:tab w:val="left" w:pos="27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Злобин Владимир Сергеевич     Тел:8-952-364-68-47</w:t>
      </w:r>
    </w:p>
    <w:p w:rsidR="009605B5" w:rsidRPr="003F44A2" w:rsidRDefault="009605B5">
      <w:pPr>
        <w:tabs>
          <w:tab w:val="left" w:pos="27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87"/>
        <w:gridCol w:w="719"/>
      </w:tblGrid>
      <w:tr w:rsidR="009605B5" w:rsidRPr="00DE4D35" w:rsidTr="009E72BE">
        <w:tc>
          <w:tcPr>
            <w:tcW w:w="817" w:type="dxa"/>
          </w:tcPr>
          <w:p w:rsidR="009605B5" w:rsidRPr="00DE4D35" w:rsidRDefault="009605B5" w:rsidP="009E72B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287" w:type="dxa"/>
          </w:tcPr>
          <w:p w:rsidR="009605B5" w:rsidRPr="00DE4D35" w:rsidRDefault="009605B5" w:rsidP="009E72BE">
            <w:pPr>
              <w:rPr>
                <w:i/>
              </w:rPr>
            </w:pPr>
            <w:r w:rsidRPr="00DE4D35">
              <w:rPr>
                <w:i/>
              </w:rPr>
              <w:t>Говорунова Варвара</w:t>
            </w:r>
          </w:p>
        </w:tc>
        <w:tc>
          <w:tcPr>
            <w:tcW w:w="719" w:type="dxa"/>
          </w:tcPr>
          <w:p w:rsidR="009605B5" w:rsidRPr="00DE4D35" w:rsidRDefault="009605B5" w:rsidP="009E72BE">
            <w:pPr>
              <w:rPr>
                <w:i/>
              </w:rPr>
            </w:pPr>
            <w:r w:rsidRPr="00DE4D35">
              <w:rPr>
                <w:i/>
              </w:rPr>
              <w:t>3-2</w:t>
            </w:r>
          </w:p>
        </w:tc>
      </w:tr>
      <w:tr w:rsidR="009605B5" w:rsidTr="009E72BE">
        <w:tc>
          <w:tcPr>
            <w:tcW w:w="81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287" w:type="dxa"/>
          </w:tcPr>
          <w:p w:rsidR="009605B5" w:rsidRDefault="009605B5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Попко</w:t>
            </w:r>
            <w:proofErr w:type="spellEnd"/>
            <w:r>
              <w:rPr>
                <w:i/>
              </w:rPr>
              <w:t xml:space="preserve"> Ксения</w:t>
            </w:r>
          </w:p>
        </w:tc>
        <w:tc>
          <w:tcPr>
            <w:tcW w:w="719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3-1</w:t>
            </w:r>
          </w:p>
        </w:tc>
      </w:tr>
      <w:tr w:rsidR="009605B5" w:rsidTr="009E72BE">
        <w:tc>
          <w:tcPr>
            <w:tcW w:w="81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28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Яковлева Алиса</w:t>
            </w:r>
          </w:p>
        </w:tc>
        <w:tc>
          <w:tcPr>
            <w:tcW w:w="719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3-3</w:t>
            </w:r>
          </w:p>
        </w:tc>
      </w:tr>
      <w:tr w:rsidR="009605B5" w:rsidTr="009E72BE">
        <w:tc>
          <w:tcPr>
            <w:tcW w:w="81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287" w:type="dxa"/>
          </w:tcPr>
          <w:p w:rsidR="009605B5" w:rsidRDefault="009605B5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Шафигулина</w:t>
            </w:r>
            <w:proofErr w:type="spellEnd"/>
            <w:r>
              <w:rPr>
                <w:i/>
              </w:rPr>
              <w:t xml:space="preserve"> Стефания</w:t>
            </w:r>
          </w:p>
        </w:tc>
        <w:tc>
          <w:tcPr>
            <w:tcW w:w="719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3-3</w:t>
            </w:r>
          </w:p>
        </w:tc>
      </w:tr>
      <w:tr w:rsidR="009605B5" w:rsidTr="009E72BE">
        <w:tc>
          <w:tcPr>
            <w:tcW w:w="81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8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 xml:space="preserve">Тимофеева </w:t>
            </w:r>
            <w:proofErr w:type="spellStart"/>
            <w:r>
              <w:rPr>
                <w:i/>
              </w:rPr>
              <w:t>фксения</w:t>
            </w:r>
            <w:proofErr w:type="spellEnd"/>
          </w:p>
        </w:tc>
        <w:tc>
          <w:tcPr>
            <w:tcW w:w="719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3-4</w:t>
            </w:r>
          </w:p>
        </w:tc>
      </w:tr>
      <w:tr w:rsidR="009605B5" w:rsidTr="009E72BE">
        <w:tc>
          <w:tcPr>
            <w:tcW w:w="81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28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Кондрат Екатерина</w:t>
            </w:r>
          </w:p>
        </w:tc>
        <w:tc>
          <w:tcPr>
            <w:tcW w:w="719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3-4</w:t>
            </w:r>
          </w:p>
        </w:tc>
      </w:tr>
      <w:tr w:rsidR="009605B5" w:rsidTr="009E72BE">
        <w:tc>
          <w:tcPr>
            <w:tcW w:w="81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28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Хрящева Ульяна</w:t>
            </w:r>
          </w:p>
        </w:tc>
        <w:tc>
          <w:tcPr>
            <w:tcW w:w="719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3-5</w:t>
            </w:r>
          </w:p>
        </w:tc>
      </w:tr>
      <w:tr w:rsidR="009605B5" w:rsidTr="009E72BE">
        <w:tc>
          <w:tcPr>
            <w:tcW w:w="81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287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Смирнова Ксения</w:t>
            </w:r>
          </w:p>
        </w:tc>
        <w:tc>
          <w:tcPr>
            <w:tcW w:w="719" w:type="dxa"/>
          </w:tcPr>
          <w:p w:rsidR="009605B5" w:rsidRDefault="009605B5" w:rsidP="009E72BE">
            <w:pPr>
              <w:rPr>
                <w:i/>
              </w:rPr>
            </w:pPr>
            <w:r>
              <w:rPr>
                <w:i/>
              </w:rPr>
              <w:t>3-5</w:t>
            </w:r>
          </w:p>
        </w:tc>
      </w:tr>
      <w:tr w:rsidR="009605B5" w:rsidRPr="00DE4D35" w:rsidTr="009E72BE">
        <w:tc>
          <w:tcPr>
            <w:tcW w:w="817" w:type="dxa"/>
          </w:tcPr>
          <w:p w:rsidR="009605B5" w:rsidRPr="00DE4D35" w:rsidRDefault="009605B5" w:rsidP="009E72BE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287" w:type="dxa"/>
          </w:tcPr>
          <w:p w:rsidR="009605B5" w:rsidRPr="00DE4D35" w:rsidRDefault="009605B5" w:rsidP="009E72BE">
            <w:pPr>
              <w:rPr>
                <w:i/>
              </w:rPr>
            </w:pPr>
            <w:r w:rsidRPr="00DE4D35">
              <w:rPr>
                <w:i/>
              </w:rPr>
              <w:t>Шатов Денис</w:t>
            </w:r>
          </w:p>
        </w:tc>
        <w:tc>
          <w:tcPr>
            <w:tcW w:w="719" w:type="dxa"/>
          </w:tcPr>
          <w:p w:rsidR="009605B5" w:rsidRPr="00DE4D35" w:rsidRDefault="009605B5" w:rsidP="009E72BE">
            <w:pPr>
              <w:rPr>
                <w:i/>
              </w:rPr>
            </w:pPr>
            <w:r w:rsidRPr="00DE4D35">
              <w:rPr>
                <w:i/>
              </w:rPr>
              <w:t>3-3</w:t>
            </w:r>
          </w:p>
        </w:tc>
      </w:tr>
      <w:tr w:rsidR="009605B5" w:rsidRPr="00DE4D35" w:rsidTr="009E72BE">
        <w:tc>
          <w:tcPr>
            <w:tcW w:w="817" w:type="dxa"/>
          </w:tcPr>
          <w:p w:rsidR="009605B5" w:rsidRPr="00DE4D35" w:rsidRDefault="009605B5" w:rsidP="009E72BE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287" w:type="dxa"/>
          </w:tcPr>
          <w:p w:rsidR="009605B5" w:rsidRPr="00DE4D35" w:rsidRDefault="009605B5" w:rsidP="009E72BE">
            <w:pPr>
              <w:rPr>
                <w:i/>
              </w:rPr>
            </w:pPr>
            <w:r w:rsidRPr="00DE4D35">
              <w:rPr>
                <w:i/>
              </w:rPr>
              <w:t>Смирнов Матвей</w:t>
            </w:r>
          </w:p>
        </w:tc>
        <w:tc>
          <w:tcPr>
            <w:tcW w:w="719" w:type="dxa"/>
          </w:tcPr>
          <w:p w:rsidR="009605B5" w:rsidRPr="00DE4D35" w:rsidRDefault="009605B5" w:rsidP="009E72BE">
            <w:pPr>
              <w:rPr>
                <w:i/>
              </w:rPr>
            </w:pPr>
            <w:r w:rsidRPr="00DE4D35">
              <w:rPr>
                <w:i/>
              </w:rPr>
              <w:t>3-3</w:t>
            </w:r>
          </w:p>
        </w:tc>
      </w:tr>
      <w:tr w:rsidR="009605B5" w:rsidRPr="00DE4D35" w:rsidTr="009E72BE">
        <w:tc>
          <w:tcPr>
            <w:tcW w:w="817" w:type="dxa"/>
          </w:tcPr>
          <w:p w:rsidR="009605B5" w:rsidRPr="00DE4D35" w:rsidRDefault="009605B5" w:rsidP="009E72BE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287" w:type="dxa"/>
          </w:tcPr>
          <w:p w:rsidR="009605B5" w:rsidRPr="00DE4D35" w:rsidRDefault="009605B5" w:rsidP="009E72BE">
            <w:pPr>
              <w:rPr>
                <w:i/>
              </w:rPr>
            </w:pPr>
            <w:proofErr w:type="spellStart"/>
            <w:r w:rsidRPr="00DE4D35">
              <w:rPr>
                <w:i/>
              </w:rPr>
              <w:t>Логачев</w:t>
            </w:r>
            <w:proofErr w:type="spellEnd"/>
            <w:r w:rsidRPr="00DE4D35">
              <w:rPr>
                <w:i/>
              </w:rPr>
              <w:t xml:space="preserve"> Александр</w:t>
            </w:r>
          </w:p>
        </w:tc>
        <w:tc>
          <w:tcPr>
            <w:tcW w:w="719" w:type="dxa"/>
          </w:tcPr>
          <w:p w:rsidR="009605B5" w:rsidRPr="00DE4D35" w:rsidRDefault="009605B5" w:rsidP="009E72BE">
            <w:pPr>
              <w:rPr>
                <w:i/>
              </w:rPr>
            </w:pPr>
            <w:r w:rsidRPr="00DE4D35">
              <w:rPr>
                <w:i/>
              </w:rPr>
              <w:t>3-2</w:t>
            </w:r>
          </w:p>
        </w:tc>
      </w:tr>
      <w:tr w:rsidR="009605B5" w:rsidRPr="00DE4D35" w:rsidTr="009E72BE">
        <w:tc>
          <w:tcPr>
            <w:tcW w:w="817" w:type="dxa"/>
          </w:tcPr>
          <w:p w:rsidR="009605B5" w:rsidRPr="00DE4D35" w:rsidRDefault="009605B5" w:rsidP="009E72BE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287" w:type="dxa"/>
          </w:tcPr>
          <w:p w:rsidR="009605B5" w:rsidRPr="00DE4D35" w:rsidRDefault="009605B5" w:rsidP="009E72BE">
            <w:pPr>
              <w:rPr>
                <w:i/>
              </w:rPr>
            </w:pPr>
            <w:proofErr w:type="spellStart"/>
            <w:r w:rsidRPr="00DE4D35">
              <w:rPr>
                <w:i/>
              </w:rPr>
              <w:t>Москвичук</w:t>
            </w:r>
            <w:proofErr w:type="spellEnd"/>
            <w:r w:rsidRPr="00DE4D35">
              <w:rPr>
                <w:i/>
              </w:rPr>
              <w:t xml:space="preserve"> Матвей</w:t>
            </w:r>
          </w:p>
        </w:tc>
        <w:tc>
          <w:tcPr>
            <w:tcW w:w="719" w:type="dxa"/>
          </w:tcPr>
          <w:p w:rsidR="009605B5" w:rsidRPr="00DE4D35" w:rsidRDefault="009605B5" w:rsidP="009E72BE">
            <w:pPr>
              <w:rPr>
                <w:i/>
              </w:rPr>
            </w:pPr>
            <w:r w:rsidRPr="00DE4D35">
              <w:rPr>
                <w:i/>
              </w:rPr>
              <w:t>3-5</w:t>
            </w:r>
          </w:p>
        </w:tc>
      </w:tr>
      <w:tr w:rsidR="009605B5" w:rsidRPr="00DE4D35" w:rsidTr="009E72BE">
        <w:tc>
          <w:tcPr>
            <w:tcW w:w="817" w:type="dxa"/>
          </w:tcPr>
          <w:p w:rsidR="009605B5" w:rsidRPr="00DE4D35" w:rsidRDefault="009605B5" w:rsidP="009E72BE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287" w:type="dxa"/>
          </w:tcPr>
          <w:p w:rsidR="009605B5" w:rsidRPr="00DE4D35" w:rsidRDefault="009605B5" w:rsidP="009E72BE">
            <w:pPr>
              <w:rPr>
                <w:i/>
              </w:rPr>
            </w:pPr>
            <w:r w:rsidRPr="00DE4D35">
              <w:rPr>
                <w:i/>
              </w:rPr>
              <w:t>Леонов Богдан</w:t>
            </w:r>
          </w:p>
        </w:tc>
        <w:tc>
          <w:tcPr>
            <w:tcW w:w="719" w:type="dxa"/>
          </w:tcPr>
          <w:p w:rsidR="009605B5" w:rsidRPr="00DE4D35" w:rsidRDefault="009605B5" w:rsidP="009E72BE">
            <w:r w:rsidRPr="00DE4D35">
              <w:rPr>
                <w:i/>
              </w:rPr>
              <w:t>3-1</w:t>
            </w:r>
          </w:p>
        </w:tc>
      </w:tr>
    </w:tbl>
    <w:p w:rsidR="009605B5" w:rsidRDefault="004D7516">
      <w:pPr>
        <w:tabs>
          <w:tab w:val="left" w:pos="273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D7516" w:rsidRDefault="004D7516">
      <w:pPr>
        <w:tabs>
          <w:tab w:val="left" w:pos="2738"/>
        </w:tabs>
        <w:rPr>
          <w:sz w:val="28"/>
          <w:szCs w:val="28"/>
        </w:rPr>
      </w:pPr>
    </w:p>
    <w:p w:rsidR="004D7516" w:rsidRDefault="004D7516" w:rsidP="004D7516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Группа № 11                                       Среда        15.15-16.45</w:t>
      </w:r>
    </w:p>
    <w:p w:rsidR="004D7516" w:rsidRDefault="004D7516" w:rsidP="004D7516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Пятница    </w:t>
      </w:r>
      <w:r>
        <w:rPr>
          <w:sz w:val="28"/>
          <w:szCs w:val="28"/>
        </w:rPr>
        <w:t>15.15-16.45</w:t>
      </w:r>
    </w:p>
    <w:p w:rsidR="004D7516" w:rsidRDefault="004D7516" w:rsidP="004D7516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Дроздовская</w:t>
      </w:r>
      <w:proofErr w:type="spellEnd"/>
      <w:r>
        <w:rPr>
          <w:sz w:val="28"/>
          <w:szCs w:val="28"/>
        </w:rPr>
        <w:t xml:space="preserve"> Ольга Эдуардовна  Тел:  8-911-039-33-79</w:t>
      </w:r>
      <w:r w:rsidRPr="004D7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(писать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Pr="004D7516">
        <w:rPr>
          <w:sz w:val="28"/>
          <w:szCs w:val="28"/>
        </w:rPr>
        <w:t>)</w:t>
      </w:r>
    </w:p>
    <w:p w:rsidR="004D7516" w:rsidRDefault="004D7516" w:rsidP="004D7516">
      <w:pPr>
        <w:tabs>
          <w:tab w:val="left" w:pos="2738"/>
        </w:tabs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87"/>
        <w:gridCol w:w="719"/>
      </w:tblGrid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287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Елисеев Елисей</w:t>
            </w:r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6-4</w:t>
            </w:r>
          </w:p>
        </w:tc>
      </w:tr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287" w:type="dxa"/>
          </w:tcPr>
          <w:p w:rsidR="004D7516" w:rsidRPr="007B7A80" w:rsidRDefault="004D751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Андреус</w:t>
            </w:r>
            <w:proofErr w:type="spellEnd"/>
            <w:r>
              <w:rPr>
                <w:i/>
              </w:rPr>
              <w:t xml:space="preserve"> Георгий</w:t>
            </w:r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6-4</w:t>
            </w:r>
          </w:p>
        </w:tc>
      </w:tr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287" w:type="dxa"/>
          </w:tcPr>
          <w:p w:rsidR="004D7516" w:rsidRPr="007B7A80" w:rsidRDefault="004D751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Коленикович</w:t>
            </w:r>
            <w:proofErr w:type="spellEnd"/>
            <w:r>
              <w:rPr>
                <w:i/>
              </w:rPr>
              <w:t xml:space="preserve"> Павел</w:t>
            </w:r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6-4</w:t>
            </w:r>
          </w:p>
        </w:tc>
      </w:tr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287" w:type="dxa"/>
          </w:tcPr>
          <w:p w:rsidR="004D7516" w:rsidRPr="007B7A80" w:rsidRDefault="004D751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Дубицкий</w:t>
            </w:r>
            <w:proofErr w:type="spellEnd"/>
            <w:r>
              <w:rPr>
                <w:i/>
              </w:rPr>
              <w:t xml:space="preserve"> Лео-</w:t>
            </w:r>
            <w:proofErr w:type="spellStart"/>
            <w:r>
              <w:rPr>
                <w:i/>
              </w:rPr>
              <w:t>Элиас</w:t>
            </w:r>
            <w:proofErr w:type="spellEnd"/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6-2</w:t>
            </w:r>
          </w:p>
        </w:tc>
      </w:tr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87" w:type="dxa"/>
          </w:tcPr>
          <w:p w:rsidR="004D7516" w:rsidRPr="007B7A80" w:rsidRDefault="004D751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Бурдин</w:t>
            </w:r>
            <w:proofErr w:type="spellEnd"/>
            <w:r>
              <w:rPr>
                <w:i/>
              </w:rPr>
              <w:t xml:space="preserve"> Василий</w:t>
            </w:r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6-1</w:t>
            </w:r>
          </w:p>
        </w:tc>
      </w:tr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287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Шакирова Афина</w:t>
            </w:r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7-4</w:t>
            </w:r>
          </w:p>
        </w:tc>
      </w:tr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287" w:type="dxa"/>
          </w:tcPr>
          <w:p w:rsidR="004D7516" w:rsidRPr="007B7A80" w:rsidRDefault="004D751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ОБрезкова</w:t>
            </w:r>
            <w:proofErr w:type="spellEnd"/>
            <w:r>
              <w:rPr>
                <w:i/>
              </w:rPr>
              <w:t xml:space="preserve"> Арина</w:t>
            </w:r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7-1</w:t>
            </w:r>
          </w:p>
        </w:tc>
      </w:tr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287" w:type="dxa"/>
          </w:tcPr>
          <w:p w:rsidR="004D7516" w:rsidRPr="007B7A80" w:rsidRDefault="004D751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Салищева</w:t>
            </w:r>
            <w:proofErr w:type="spellEnd"/>
            <w:r>
              <w:rPr>
                <w:i/>
              </w:rPr>
              <w:t xml:space="preserve"> Анна</w:t>
            </w:r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7-4</w:t>
            </w:r>
          </w:p>
        </w:tc>
      </w:tr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287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Смирнова Полина</w:t>
            </w:r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7-2</w:t>
            </w:r>
          </w:p>
        </w:tc>
      </w:tr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287" w:type="dxa"/>
          </w:tcPr>
          <w:p w:rsidR="004D7516" w:rsidRPr="00EC6A92" w:rsidRDefault="004D751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Ланшакова</w:t>
            </w:r>
            <w:proofErr w:type="spellEnd"/>
            <w:r>
              <w:rPr>
                <w:i/>
              </w:rPr>
              <w:t xml:space="preserve"> Арина</w:t>
            </w:r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6-4</w:t>
            </w:r>
          </w:p>
        </w:tc>
      </w:tr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287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Евсеева Нина</w:t>
            </w:r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6-4</w:t>
            </w:r>
          </w:p>
        </w:tc>
      </w:tr>
      <w:tr w:rsidR="004D7516" w:rsidRPr="007B7A80" w:rsidTr="009E72BE">
        <w:tc>
          <w:tcPr>
            <w:tcW w:w="817" w:type="dxa"/>
          </w:tcPr>
          <w:p w:rsidR="004D7516" w:rsidRDefault="004D7516" w:rsidP="009E72BE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287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Евдокимова Елизавета</w:t>
            </w:r>
          </w:p>
        </w:tc>
        <w:tc>
          <w:tcPr>
            <w:tcW w:w="719" w:type="dxa"/>
          </w:tcPr>
          <w:p w:rsidR="004D7516" w:rsidRPr="007B7A80" w:rsidRDefault="004D7516" w:rsidP="009E72BE">
            <w:pPr>
              <w:rPr>
                <w:i/>
              </w:rPr>
            </w:pPr>
            <w:r>
              <w:rPr>
                <w:i/>
              </w:rPr>
              <w:t>6-4</w:t>
            </w:r>
          </w:p>
        </w:tc>
      </w:tr>
      <w:tr w:rsidR="004D7516" w:rsidRPr="00DE4D35" w:rsidTr="009E72BE">
        <w:tc>
          <w:tcPr>
            <w:tcW w:w="817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13</w:t>
            </w:r>
          </w:p>
        </w:tc>
        <w:tc>
          <w:tcPr>
            <w:tcW w:w="6287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Акундинов Лев</w:t>
            </w:r>
          </w:p>
        </w:tc>
        <w:tc>
          <w:tcPr>
            <w:tcW w:w="719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6-6</w:t>
            </w:r>
          </w:p>
        </w:tc>
      </w:tr>
      <w:tr w:rsidR="004D7516" w:rsidRPr="00DE4D35" w:rsidTr="009E72BE">
        <w:tc>
          <w:tcPr>
            <w:tcW w:w="817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14</w:t>
            </w:r>
          </w:p>
        </w:tc>
        <w:tc>
          <w:tcPr>
            <w:tcW w:w="6287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Калинина Александра</w:t>
            </w:r>
          </w:p>
        </w:tc>
        <w:tc>
          <w:tcPr>
            <w:tcW w:w="719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7-7</w:t>
            </w:r>
          </w:p>
        </w:tc>
      </w:tr>
      <w:tr w:rsidR="004D7516" w:rsidRPr="00DE4D35" w:rsidTr="009E72BE">
        <w:tc>
          <w:tcPr>
            <w:tcW w:w="817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15</w:t>
            </w:r>
          </w:p>
        </w:tc>
        <w:tc>
          <w:tcPr>
            <w:tcW w:w="6287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Калинина Евгения</w:t>
            </w:r>
          </w:p>
        </w:tc>
        <w:tc>
          <w:tcPr>
            <w:tcW w:w="719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7-7</w:t>
            </w:r>
          </w:p>
        </w:tc>
      </w:tr>
      <w:tr w:rsidR="004D7516" w:rsidRPr="00DE4D35" w:rsidTr="009E72BE">
        <w:tc>
          <w:tcPr>
            <w:tcW w:w="817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16</w:t>
            </w:r>
          </w:p>
        </w:tc>
        <w:tc>
          <w:tcPr>
            <w:tcW w:w="6287" w:type="dxa"/>
          </w:tcPr>
          <w:p w:rsidR="004D7516" w:rsidRPr="00DE4D35" w:rsidRDefault="004D7516" w:rsidP="009E72BE">
            <w:pPr>
              <w:rPr>
                <w:i/>
              </w:rPr>
            </w:pPr>
            <w:proofErr w:type="spellStart"/>
            <w:r w:rsidRPr="00DE4D35">
              <w:rPr>
                <w:i/>
              </w:rPr>
              <w:t>Цыбулько</w:t>
            </w:r>
            <w:proofErr w:type="spellEnd"/>
            <w:r w:rsidRPr="00DE4D35">
              <w:rPr>
                <w:i/>
              </w:rPr>
              <w:t xml:space="preserve"> Кира </w:t>
            </w:r>
          </w:p>
        </w:tc>
        <w:tc>
          <w:tcPr>
            <w:tcW w:w="719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7-7</w:t>
            </w:r>
          </w:p>
        </w:tc>
      </w:tr>
      <w:tr w:rsidR="004D7516" w:rsidRPr="00DE4D35" w:rsidTr="009E72BE">
        <w:tc>
          <w:tcPr>
            <w:tcW w:w="817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17</w:t>
            </w:r>
          </w:p>
        </w:tc>
        <w:tc>
          <w:tcPr>
            <w:tcW w:w="6287" w:type="dxa"/>
          </w:tcPr>
          <w:p w:rsidR="004D7516" w:rsidRPr="00DE4D35" w:rsidRDefault="004D7516" w:rsidP="009E72BE">
            <w:pPr>
              <w:rPr>
                <w:i/>
              </w:rPr>
            </w:pPr>
            <w:proofErr w:type="spellStart"/>
            <w:r w:rsidRPr="00DE4D35">
              <w:rPr>
                <w:i/>
              </w:rPr>
              <w:t>Бендарчик</w:t>
            </w:r>
            <w:proofErr w:type="spellEnd"/>
            <w:r w:rsidRPr="00DE4D35">
              <w:rPr>
                <w:i/>
              </w:rPr>
              <w:t xml:space="preserve"> Ксения</w:t>
            </w:r>
          </w:p>
        </w:tc>
        <w:tc>
          <w:tcPr>
            <w:tcW w:w="719" w:type="dxa"/>
          </w:tcPr>
          <w:p w:rsidR="004D7516" w:rsidRPr="00DE4D35" w:rsidRDefault="004D7516" w:rsidP="009E72BE">
            <w:pPr>
              <w:rPr>
                <w:i/>
              </w:rPr>
            </w:pPr>
            <w:r w:rsidRPr="00DE4D35">
              <w:rPr>
                <w:i/>
              </w:rPr>
              <w:t>6-2</w:t>
            </w:r>
          </w:p>
        </w:tc>
      </w:tr>
    </w:tbl>
    <w:p w:rsidR="004D7516" w:rsidRPr="004D7516" w:rsidRDefault="004D7516" w:rsidP="004D7516">
      <w:pPr>
        <w:tabs>
          <w:tab w:val="left" w:pos="2738"/>
        </w:tabs>
        <w:spacing w:after="0"/>
        <w:rPr>
          <w:sz w:val="28"/>
          <w:szCs w:val="28"/>
        </w:rPr>
      </w:pPr>
      <w:bookmarkStart w:id="0" w:name="_GoBack"/>
      <w:bookmarkEnd w:id="0"/>
    </w:p>
    <w:sectPr w:rsidR="004D7516" w:rsidRPr="004D7516" w:rsidSect="00D626FB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B9" w:rsidRDefault="003579B9" w:rsidP="00002BA0">
      <w:pPr>
        <w:spacing w:after="0" w:line="240" w:lineRule="auto"/>
      </w:pPr>
      <w:r>
        <w:separator/>
      </w:r>
    </w:p>
  </w:endnote>
  <w:endnote w:type="continuationSeparator" w:id="0">
    <w:p w:rsidR="003579B9" w:rsidRDefault="003579B9" w:rsidP="0000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B9" w:rsidRDefault="003579B9" w:rsidP="00002BA0">
      <w:pPr>
        <w:spacing w:after="0" w:line="240" w:lineRule="auto"/>
      </w:pPr>
      <w:r>
        <w:separator/>
      </w:r>
    </w:p>
  </w:footnote>
  <w:footnote w:type="continuationSeparator" w:id="0">
    <w:p w:rsidR="003579B9" w:rsidRDefault="003579B9" w:rsidP="0000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04"/>
        </w:tabs>
        <w:ind w:left="17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4"/>
        </w:tabs>
        <w:ind w:left="20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84"/>
        </w:tabs>
        <w:ind w:left="27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4"/>
        </w:tabs>
        <w:ind w:left="31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64"/>
        </w:tabs>
        <w:ind w:left="38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4"/>
        </w:tabs>
        <w:ind w:left="4224" w:hanging="360"/>
      </w:pPr>
      <w:rPr>
        <w:rFonts w:ascii="OpenSymbol" w:hAnsi="OpenSymbol" w:cs="OpenSymbol"/>
      </w:rPr>
    </w:lvl>
  </w:abstractNum>
  <w:abstractNum w:abstractNumId="3">
    <w:nsid w:val="01C62CA9"/>
    <w:multiLevelType w:val="hybridMultilevel"/>
    <w:tmpl w:val="0C1A9AC6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8F5526"/>
    <w:multiLevelType w:val="hybridMultilevel"/>
    <w:tmpl w:val="D432FF78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2B4643"/>
    <w:multiLevelType w:val="hybridMultilevel"/>
    <w:tmpl w:val="00C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D38D3"/>
    <w:multiLevelType w:val="hybridMultilevel"/>
    <w:tmpl w:val="4BB0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9034EA"/>
    <w:multiLevelType w:val="hybridMultilevel"/>
    <w:tmpl w:val="9F6A4D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73D96"/>
    <w:multiLevelType w:val="hybridMultilevel"/>
    <w:tmpl w:val="A4AC0DBA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7696E"/>
    <w:multiLevelType w:val="hybridMultilevel"/>
    <w:tmpl w:val="6F4C5246"/>
    <w:lvl w:ilvl="0" w:tplc="D910CFB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1713650C"/>
    <w:multiLevelType w:val="hybridMultilevel"/>
    <w:tmpl w:val="6EE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6DFF"/>
    <w:multiLevelType w:val="hybridMultilevel"/>
    <w:tmpl w:val="1C60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34968"/>
    <w:multiLevelType w:val="hybridMultilevel"/>
    <w:tmpl w:val="B560D20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E1CC1"/>
    <w:multiLevelType w:val="hybridMultilevel"/>
    <w:tmpl w:val="64069510"/>
    <w:lvl w:ilvl="0" w:tplc="1A2EB22A">
      <w:start w:val="1"/>
      <w:numFmt w:val="decimal"/>
      <w:lvlText w:val="%1"/>
      <w:lvlJc w:val="left"/>
      <w:pPr>
        <w:ind w:left="4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4" w:hanging="360"/>
      </w:pPr>
    </w:lvl>
    <w:lvl w:ilvl="2" w:tplc="0419001B" w:tentative="1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14">
    <w:nsid w:val="300319B4"/>
    <w:multiLevelType w:val="hybridMultilevel"/>
    <w:tmpl w:val="71EC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574E3"/>
    <w:multiLevelType w:val="multilevel"/>
    <w:tmpl w:val="0A2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B6821"/>
    <w:multiLevelType w:val="hybridMultilevel"/>
    <w:tmpl w:val="26EC8AE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43BCA"/>
    <w:multiLevelType w:val="hybridMultilevel"/>
    <w:tmpl w:val="0684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014CE"/>
    <w:multiLevelType w:val="hybridMultilevel"/>
    <w:tmpl w:val="9364CFFC"/>
    <w:lvl w:ilvl="0" w:tplc="852A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14567"/>
    <w:multiLevelType w:val="hybridMultilevel"/>
    <w:tmpl w:val="7A58FC3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EB34C4"/>
    <w:multiLevelType w:val="hybridMultilevel"/>
    <w:tmpl w:val="02AE255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3244"/>
    <w:multiLevelType w:val="hybridMultilevel"/>
    <w:tmpl w:val="36664BA2"/>
    <w:lvl w:ilvl="0" w:tplc="852A366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4076C9"/>
    <w:multiLevelType w:val="hybridMultilevel"/>
    <w:tmpl w:val="8F68F828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9047D"/>
    <w:multiLevelType w:val="hybridMultilevel"/>
    <w:tmpl w:val="BF96812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552413E7"/>
    <w:multiLevelType w:val="hybridMultilevel"/>
    <w:tmpl w:val="8208D40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B6059"/>
    <w:multiLevelType w:val="hybridMultilevel"/>
    <w:tmpl w:val="AB3EF936"/>
    <w:lvl w:ilvl="0" w:tplc="2BB41F8C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6668632C"/>
    <w:multiLevelType w:val="hybridMultilevel"/>
    <w:tmpl w:val="944C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25D6A"/>
    <w:multiLevelType w:val="hybridMultilevel"/>
    <w:tmpl w:val="DA241D8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0F6F"/>
    <w:multiLevelType w:val="hybridMultilevel"/>
    <w:tmpl w:val="3100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8E2806"/>
    <w:multiLevelType w:val="multilevel"/>
    <w:tmpl w:val="408A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804A8"/>
    <w:multiLevelType w:val="hybridMultilevel"/>
    <w:tmpl w:val="833C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F5D55"/>
    <w:multiLevelType w:val="hybridMultilevel"/>
    <w:tmpl w:val="C330B1B4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837A09"/>
    <w:multiLevelType w:val="hybridMultilevel"/>
    <w:tmpl w:val="9FECC1BC"/>
    <w:lvl w:ilvl="0" w:tplc="D516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41FDD"/>
    <w:multiLevelType w:val="hybridMultilevel"/>
    <w:tmpl w:val="3FD6645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8257C"/>
    <w:multiLevelType w:val="hybridMultilevel"/>
    <w:tmpl w:val="73A857C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DF663C"/>
    <w:multiLevelType w:val="hybridMultilevel"/>
    <w:tmpl w:val="A0AA1DB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8363F"/>
    <w:multiLevelType w:val="hybridMultilevel"/>
    <w:tmpl w:val="B72A5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83C62F4"/>
    <w:multiLevelType w:val="hybridMultilevel"/>
    <w:tmpl w:val="E8FE17C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85A9B"/>
    <w:multiLevelType w:val="hybridMultilevel"/>
    <w:tmpl w:val="091AA52A"/>
    <w:lvl w:ilvl="0" w:tplc="9EB8A67A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>
    <w:nsid w:val="7D684DE7"/>
    <w:multiLevelType w:val="hybridMultilevel"/>
    <w:tmpl w:val="954AC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E6EA1"/>
    <w:multiLevelType w:val="hybridMultilevel"/>
    <w:tmpl w:val="5EE03FBC"/>
    <w:lvl w:ilvl="0" w:tplc="A774B7EC">
      <w:start w:val="1"/>
      <w:numFmt w:val="decimal"/>
      <w:lvlText w:val="%1."/>
      <w:lvlJc w:val="left"/>
      <w:pPr>
        <w:ind w:left="4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num w:numId="1">
    <w:abstractNumId w:val="39"/>
  </w:num>
  <w:num w:numId="2">
    <w:abstractNumId w:val="15"/>
  </w:num>
  <w:num w:numId="3">
    <w:abstractNumId w:val="11"/>
  </w:num>
  <w:num w:numId="4">
    <w:abstractNumId w:val="14"/>
  </w:num>
  <w:num w:numId="5">
    <w:abstractNumId w:val="32"/>
  </w:num>
  <w:num w:numId="6">
    <w:abstractNumId w:val="36"/>
  </w:num>
  <w:num w:numId="7">
    <w:abstractNumId w:val="37"/>
  </w:num>
  <w:num w:numId="8">
    <w:abstractNumId w:val="21"/>
  </w:num>
  <w:num w:numId="9">
    <w:abstractNumId w:val="34"/>
  </w:num>
  <w:num w:numId="10">
    <w:abstractNumId w:val="7"/>
  </w:num>
  <w:num w:numId="11">
    <w:abstractNumId w:val="12"/>
  </w:num>
  <w:num w:numId="12">
    <w:abstractNumId w:val="33"/>
  </w:num>
  <w:num w:numId="13">
    <w:abstractNumId w:val="23"/>
  </w:num>
  <w:num w:numId="14">
    <w:abstractNumId w:val="18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8"/>
  </w:num>
  <w:num w:numId="20">
    <w:abstractNumId w:val="20"/>
  </w:num>
  <w:num w:numId="21">
    <w:abstractNumId w:val="24"/>
  </w:num>
  <w:num w:numId="22">
    <w:abstractNumId w:val="35"/>
  </w:num>
  <w:num w:numId="23">
    <w:abstractNumId w:val="16"/>
  </w:num>
  <w:num w:numId="24">
    <w:abstractNumId w:val="8"/>
  </w:num>
  <w:num w:numId="25">
    <w:abstractNumId w:val="22"/>
  </w:num>
  <w:num w:numId="26">
    <w:abstractNumId w:val="27"/>
  </w:num>
  <w:num w:numId="27">
    <w:abstractNumId w:val="30"/>
  </w:num>
  <w:num w:numId="28">
    <w:abstractNumId w:val="17"/>
  </w:num>
  <w:num w:numId="29">
    <w:abstractNumId w:val="6"/>
  </w:num>
  <w:num w:numId="30">
    <w:abstractNumId w:val="5"/>
  </w:num>
  <w:num w:numId="31">
    <w:abstractNumId w:val="40"/>
  </w:num>
  <w:num w:numId="32">
    <w:abstractNumId w:val="13"/>
  </w:num>
  <w:num w:numId="33">
    <w:abstractNumId w:val="10"/>
  </w:num>
  <w:num w:numId="34">
    <w:abstractNumId w:val="26"/>
  </w:num>
  <w:num w:numId="35">
    <w:abstractNumId w:val="9"/>
  </w:num>
  <w:num w:numId="36">
    <w:abstractNumId w:val="25"/>
  </w:num>
  <w:num w:numId="37">
    <w:abstractNumId w:val="38"/>
  </w:num>
  <w:num w:numId="38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13"/>
    <w:rsid w:val="00001231"/>
    <w:rsid w:val="00002BA0"/>
    <w:rsid w:val="00005A14"/>
    <w:rsid w:val="00010166"/>
    <w:rsid w:val="00011A2A"/>
    <w:rsid w:val="00012362"/>
    <w:rsid w:val="00012E2A"/>
    <w:rsid w:val="00015244"/>
    <w:rsid w:val="00025584"/>
    <w:rsid w:val="0002573A"/>
    <w:rsid w:val="00026DFA"/>
    <w:rsid w:val="00027233"/>
    <w:rsid w:val="00027317"/>
    <w:rsid w:val="000327C5"/>
    <w:rsid w:val="0003442C"/>
    <w:rsid w:val="00035776"/>
    <w:rsid w:val="000501C6"/>
    <w:rsid w:val="000505A5"/>
    <w:rsid w:val="00052612"/>
    <w:rsid w:val="00053A3D"/>
    <w:rsid w:val="00056EBA"/>
    <w:rsid w:val="00057F65"/>
    <w:rsid w:val="00066287"/>
    <w:rsid w:val="00071C7A"/>
    <w:rsid w:val="00072707"/>
    <w:rsid w:val="00072C8B"/>
    <w:rsid w:val="000738F1"/>
    <w:rsid w:val="00073CB2"/>
    <w:rsid w:val="00074934"/>
    <w:rsid w:val="00074A08"/>
    <w:rsid w:val="0007750C"/>
    <w:rsid w:val="00082232"/>
    <w:rsid w:val="00086111"/>
    <w:rsid w:val="000862D8"/>
    <w:rsid w:val="00091648"/>
    <w:rsid w:val="0009250E"/>
    <w:rsid w:val="000A0ADF"/>
    <w:rsid w:val="000A319C"/>
    <w:rsid w:val="000B529E"/>
    <w:rsid w:val="000B70BE"/>
    <w:rsid w:val="000C31DF"/>
    <w:rsid w:val="000C3370"/>
    <w:rsid w:val="000C56C5"/>
    <w:rsid w:val="000E3D5A"/>
    <w:rsid w:val="000E5BB2"/>
    <w:rsid w:val="000E7653"/>
    <w:rsid w:val="000F2560"/>
    <w:rsid w:val="000F3554"/>
    <w:rsid w:val="000F3E6C"/>
    <w:rsid w:val="000F6ABA"/>
    <w:rsid w:val="001041F4"/>
    <w:rsid w:val="00105E11"/>
    <w:rsid w:val="00105E29"/>
    <w:rsid w:val="00106CB5"/>
    <w:rsid w:val="00107FB0"/>
    <w:rsid w:val="001173FB"/>
    <w:rsid w:val="001177EB"/>
    <w:rsid w:val="00120B8E"/>
    <w:rsid w:val="00121BD5"/>
    <w:rsid w:val="00122E09"/>
    <w:rsid w:val="00123B78"/>
    <w:rsid w:val="00124639"/>
    <w:rsid w:val="0012474E"/>
    <w:rsid w:val="00124A57"/>
    <w:rsid w:val="00125ACE"/>
    <w:rsid w:val="00126B6B"/>
    <w:rsid w:val="0013088D"/>
    <w:rsid w:val="00131D3B"/>
    <w:rsid w:val="00132F93"/>
    <w:rsid w:val="001371AE"/>
    <w:rsid w:val="0014286D"/>
    <w:rsid w:val="00151346"/>
    <w:rsid w:val="00151EE1"/>
    <w:rsid w:val="001527F5"/>
    <w:rsid w:val="0015753D"/>
    <w:rsid w:val="00157F3C"/>
    <w:rsid w:val="00164423"/>
    <w:rsid w:val="00165EAB"/>
    <w:rsid w:val="001741C4"/>
    <w:rsid w:val="00177C6A"/>
    <w:rsid w:val="00181B39"/>
    <w:rsid w:val="00184199"/>
    <w:rsid w:val="00185A93"/>
    <w:rsid w:val="0018617F"/>
    <w:rsid w:val="00191566"/>
    <w:rsid w:val="0019577B"/>
    <w:rsid w:val="001A0074"/>
    <w:rsid w:val="001A5687"/>
    <w:rsid w:val="001A790D"/>
    <w:rsid w:val="001B013C"/>
    <w:rsid w:val="001B288D"/>
    <w:rsid w:val="001B4EFC"/>
    <w:rsid w:val="001B582A"/>
    <w:rsid w:val="001B73B8"/>
    <w:rsid w:val="001B7CA8"/>
    <w:rsid w:val="001C03C6"/>
    <w:rsid w:val="001C39A7"/>
    <w:rsid w:val="001D355B"/>
    <w:rsid w:val="001E68AA"/>
    <w:rsid w:val="001E6FF0"/>
    <w:rsid w:val="001F1757"/>
    <w:rsid w:val="001F3C77"/>
    <w:rsid w:val="001F5ACD"/>
    <w:rsid w:val="0020472C"/>
    <w:rsid w:val="00214907"/>
    <w:rsid w:val="00217335"/>
    <w:rsid w:val="0022007E"/>
    <w:rsid w:val="00227370"/>
    <w:rsid w:val="00230839"/>
    <w:rsid w:val="002327F0"/>
    <w:rsid w:val="00237D30"/>
    <w:rsid w:val="00237FAA"/>
    <w:rsid w:val="00240B3C"/>
    <w:rsid w:val="00247DB6"/>
    <w:rsid w:val="002503AA"/>
    <w:rsid w:val="00250522"/>
    <w:rsid w:val="00251F85"/>
    <w:rsid w:val="0025361E"/>
    <w:rsid w:val="002543E3"/>
    <w:rsid w:val="00254D13"/>
    <w:rsid w:val="0025507D"/>
    <w:rsid w:val="002555F0"/>
    <w:rsid w:val="00260A53"/>
    <w:rsid w:val="002730CE"/>
    <w:rsid w:val="00281544"/>
    <w:rsid w:val="00281548"/>
    <w:rsid w:val="002825D8"/>
    <w:rsid w:val="002837D9"/>
    <w:rsid w:val="00287292"/>
    <w:rsid w:val="002911A9"/>
    <w:rsid w:val="00292364"/>
    <w:rsid w:val="002941C9"/>
    <w:rsid w:val="002948F5"/>
    <w:rsid w:val="002A0CE0"/>
    <w:rsid w:val="002A2AE6"/>
    <w:rsid w:val="002A4D7C"/>
    <w:rsid w:val="002A6646"/>
    <w:rsid w:val="002A6B4A"/>
    <w:rsid w:val="002A6F05"/>
    <w:rsid w:val="002B728B"/>
    <w:rsid w:val="002C09C4"/>
    <w:rsid w:val="002C1C34"/>
    <w:rsid w:val="002C3EA4"/>
    <w:rsid w:val="002C4DD3"/>
    <w:rsid w:val="002D2285"/>
    <w:rsid w:val="002D6118"/>
    <w:rsid w:val="002D7892"/>
    <w:rsid w:val="002E2D0D"/>
    <w:rsid w:val="002E37B3"/>
    <w:rsid w:val="002E6C31"/>
    <w:rsid w:val="002F52B1"/>
    <w:rsid w:val="002F6A90"/>
    <w:rsid w:val="00303F14"/>
    <w:rsid w:val="0030537E"/>
    <w:rsid w:val="00307E22"/>
    <w:rsid w:val="0031328F"/>
    <w:rsid w:val="003175DF"/>
    <w:rsid w:val="00321EF4"/>
    <w:rsid w:val="0032303E"/>
    <w:rsid w:val="00327F37"/>
    <w:rsid w:val="00334594"/>
    <w:rsid w:val="0034024A"/>
    <w:rsid w:val="00342BE9"/>
    <w:rsid w:val="00354F98"/>
    <w:rsid w:val="0035711D"/>
    <w:rsid w:val="003579B9"/>
    <w:rsid w:val="00372106"/>
    <w:rsid w:val="003730C7"/>
    <w:rsid w:val="00374FE3"/>
    <w:rsid w:val="00375BD6"/>
    <w:rsid w:val="00376240"/>
    <w:rsid w:val="00377BC9"/>
    <w:rsid w:val="0038380F"/>
    <w:rsid w:val="0039186D"/>
    <w:rsid w:val="00391F30"/>
    <w:rsid w:val="00392411"/>
    <w:rsid w:val="003977C7"/>
    <w:rsid w:val="003A0478"/>
    <w:rsid w:val="003A34FD"/>
    <w:rsid w:val="003A519B"/>
    <w:rsid w:val="003A696D"/>
    <w:rsid w:val="003A7BF4"/>
    <w:rsid w:val="003A7E7D"/>
    <w:rsid w:val="003B02DC"/>
    <w:rsid w:val="003B1803"/>
    <w:rsid w:val="003B2C6C"/>
    <w:rsid w:val="003B4B58"/>
    <w:rsid w:val="003C6BB6"/>
    <w:rsid w:val="003D1332"/>
    <w:rsid w:val="003D2D45"/>
    <w:rsid w:val="003D6985"/>
    <w:rsid w:val="003E0620"/>
    <w:rsid w:val="003E1D1D"/>
    <w:rsid w:val="003E2368"/>
    <w:rsid w:val="003E2B03"/>
    <w:rsid w:val="003E7B3E"/>
    <w:rsid w:val="003F02FD"/>
    <w:rsid w:val="003F1D99"/>
    <w:rsid w:val="003F44A2"/>
    <w:rsid w:val="003F662E"/>
    <w:rsid w:val="004006FF"/>
    <w:rsid w:val="0040085A"/>
    <w:rsid w:val="004009F7"/>
    <w:rsid w:val="00402222"/>
    <w:rsid w:val="004038FF"/>
    <w:rsid w:val="0040486F"/>
    <w:rsid w:val="00407AA5"/>
    <w:rsid w:val="00407D69"/>
    <w:rsid w:val="00413687"/>
    <w:rsid w:val="00415051"/>
    <w:rsid w:val="00416FE1"/>
    <w:rsid w:val="004215E7"/>
    <w:rsid w:val="00423276"/>
    <w:rsid w:val="00424FE5"/>
    <w:rsid w:val="00426F32"/>
    <w:rsid w:val="004344BB"/>
    <w:rsid w:val="00434BB6"/>
    <w:rsid w:val="0044031C"/>
    <w:rsid w:val="004415F7"/>
    <w:rsid w:val="004444EC"/>
    <w:rsid w:val="00450D46"/>
    <w:rsid w:val="0045312F"/>
    <w:rsid w:val="0045656E"/>
    <w:rsid w:val="00462123"/>
    <w:rsid w:val="00464386"/>
    <w:rsid w:val="0046576B"/>
    <w:rsid w:val="00465FFE"/>
    <w:rsid w:val="004673F0"/>
    <w:rsid w:val="004674C2"/>
    <w:rsid w:val="004702D7"/>
    <w:rsid w:val="004710D4"/>
    <w:rsid w:val="004730B3"/>
    <w:rsid w:val="00473C77"/>
    <w:rsid w:val="0047447D"/>
    <w:rsid w:val="00475057"/>
    <w:rsid w:val="00476166"/>
    <w:rsid w:val="00477229"/>
    <w:rsid w:val="00480992"/>
    <w:rsid w:val="00481672"/>
    <w:rsid w:val="00481FE5"/>
    <w:rsid w:val="004968EA"/>
    <w:rsid w:val="00497A12"/>
    <w:rsid w:val="004A0898"/>
    <w:rsid w:val="004A2F99"/>
    <w:rsid w:val="004A4C06"/>
    <w:rsid w:val="004A6AA6"/>
    <w:rsid w:val="004B2436"/>
    <w:rsid w:val="004B250C"/>
    <w:rsid w:val="004B6E9A"/>
    <w:rsid w:val="004B762B"/>
    <w:rsid w:val="004B7C34"/>
    <w:rsid w:val="004C1408"/>
    <w:rsid w:val="004C3E2A"/>
    <w:rsid w:val="004C47C4"/>
    <w:rsid w:val="004D2697"/>
    <w:rsid w:val="004D27DE"/>
    <w:rsid w:val="004D6237"/>
    <w:rsid w:val="004D6D62"/>
    <w:rsid w:val="004D7516"/>
    <w:rsid w:val="004E0E9F"/>
    <w:rsid w:val="004E494F"/>
    <w:rsid w:val="004E4C71"/>
    <w:rsid w:val="004E588B"/>
    <w:rsid w:val="004E620E"/>
    <w:rsid w:val="004E6953"/>
    <w:rsid w:val="004F29EF"/>
    <w:rsid w:val="004F4158"/>
    <w:rsid w:val="004F4256"/>
    <w:rsid w:val="004F61CA"/>
    <w:rsid w:val="004F6D3F"/>
    <w:rsid w:val="004F70F3"/>
    <w:rsid w:val="004F7DAF"/>
    <w:rsid w:val="00502845"/>
    <w:rsid w:val="00503193"/>
    <w:rsid w:val="005042F7"/>
    <w:rsid w:val="0050433B"/>
    <w:rsid w:val="00505A76"/>
    <w:rsid w:val="00506CF8"/>
    <w:rsid w:val="005078C5"/>
    <w:rsid w:val="00507B4A"/>
    <w:rsid w:val="005119DC"/>
    <w:rsid w:val="00513D72"/>
    <w:rsid w:val="0051443F"/>
    <w:rsid w:val="005165D6"/>
    <w:rsid w:val="0051769B"/>
    <w:rsid w:val="00523A9F"/>
    <w:rsid w:val="005261E4"/>
    <w:rsid w:val="005305D5"/>
    <w:rsid w:val="00530D7B"/>
    <w:rsid w:val="00531C8C"/>
    <w:rsid w:val="0054144E"/>
    <w:rsid w:val="005419DE"/>
    <w:rsid w:val="005479D6"/>
    <w:rsid w:val="00550986"/>
    <w:rsid w:val="00554197"/>
    <w:rsid w:val="0055784E"/>
    <w:rsid w:val="005615D6"/>
    <w:rsid w:val="005621F8"/>
    <w:rsid w:val="0056348A"/>
    <w:rsid w:val="0056560F"/>
    <w:rsid w:val="00565F37"/>
    <w:rsid w:val="005677CB"/>
    <w:rsid w:val="0056791D"/>
    <w:rsid w:val="00574A15"/>
    <w:rsid w:val="00574CE0"/>
    <w:rsid w:val="00576F40"/>
    <w:rsid w:val="00582AE1"/>
    <w:rsid w:val="005847AE"/>
    <w:rsid w:val="0058496D"/>
    <w:rsid w:val="00586D91"/>
    <w:rsid w:val="00591C6A"/>
    <w:rsid w:val="00591D01"/>
    <w:rsid w:val="00593FC4"/>
    <w:rsid w:val="00594374"/>
    <w:rsid w:val="00595100"/>
    <w:rsid w:val="005A140C"/>
    <w:rsid w:val="005A1CDC"/>
    <w:rsid w:val="005A2020"/>
    <w:rsid w:val="005B4A7E"/>
    <w:rsid w:val="005B4D46"/>
    <w:rsid w:val="005C11BF"/>
    <w:rsid w:val="005C189F"/>
    <w:rsid w:val="005C2EC0"/>
    <w:rsid w:val="005C5505"/>
    <w:rsid w:val="005C661B"/>
    <w:rsid w:val="005D3A36"/>
    <w:rsid w:val="005D44CF"/>
    <w:rsid w:val="005F0C53"/>
    <w:rsid w:val="00600705"/>
    <w:rsid w:val="00602141"/>
    <w:rsid w:val="006033DC"/>
    <w:rsid w:val="00610FB2"/>
    <w:rsid w:val="00613C89"/>
    <w:rsid w:val="00617F68"/>
    <w:rsid w:val="006201F7"/>
    <w:rsid w:val="00623C39"/>
    <w:rsid w:val="0062603E"/>
    <w:rsid w:val="006330C4"/>
    <w:rsid w:val="00633107"/>
    <w:rsid w:val="00635D24"/>
    <w:rsid w:val="00635EC6"/>
    <w:rsid w:val="00641193"/>
    <w:rsid w:val="0064183D"/>
    <w:rsid w:val="00642EA1"/>
    <w:rsid w:val="00653537"/>
    <w:rsid w:val="00654306"/>
    <w:rsid w:val="00661902"/>
    <w:rsid w:val="00662E0A"/>
    <w:rsid w:val="00664089"/>
    <w:rsid w:val="00664216"/>
    <w:rsid w:val="00664FB1"/>
    <w:rsid w:val="00667DE3"/>
    <w:rsid w:val="00670F53"/>
    <w:rsid w:val="00672C04"/>
    <w:rsid w:val="00675651"/>
    <w:rsid w:val="00680927"/>
    <w:rsid w:val="00682D8F"/>
    <w:rsid w:val="0068408E"/>
    <w:rsid w:val="00690755"/>
    <w:rsid w:val="006918EB"/>
    <w:rsid w:val="0069355F"/>
    <w:rsid w:val="0069580B"/>
    <w:rsid w:val="00697511"/>
    <w:rsid w:val="006A0F2F"/>
    <w:rsid w:val="006A177B"/>
    <w:rsid w:val="006A3BC7"/>
    <w:rsid w:val="006A4A0F"/>
    <w:rsid w:val="006A77A7"/>
    <w:rsid w:val="006B0B5F"/>
    <w:rsid w:val="006B1290"/>
    <w:rsid w:val="006C6A4B"/>
    <w:rsid w:val="006C6F53"/>
    <w:rsid w:val="006D5F52"/>
    <w:rsid w:val="006D7984"/>
    <w:rsid w:val="006E0F6E"/>
    <w:rsid w:val="006E239E"/>
    <w:rsid w:val="006E2792"/>
    <w:rsid w:val="006E4032"/>
    <w:rsid w:val="006E5790"/>
    <w:rsid w:val="006E681B"/>
    <w:rsid w:val="006E76EE"/>
    <w:rsid w:val="006F4250"/>
    <w:rsid w:val="006F5B04"/>
    <w:rsid w:val="006F722E"/>
    <w:rsid w:val="006F7E6E"/>
    <w:rsid w:val="007003B5"/>
    <w:rsid w:val="00703788"/>
    <w:rsid w:val="0071530B"/>
    <w:rsid w:val="007212B5"/>
    <w:rsid w:val="00721DD6"/>
    <w:rsid w:val="00722F95"/>
    <w:rsid w:val="00723514"/>
    <w:rsid w:val="007404BF"/>
    <w:rsid w:val="007413A6"/>
    <w:rsid w:val="00744258"/>
    <w:rsid w:val="007456E5"/>
    <w:rsid w:val="00745844"/>
    <w:rsid w:val="00746045"/>
    <w:rsid w:val="0075523C"/>
    <w:rsid w:val="00760A21"/>
    <w:rsid w:val="00761770"/>
    <w:rsid w:val="00761ABB"/>
    <w:rsid w:val="0076224C"/>
    <w:rsid w:val="0076264A"/>
    <w:rsid w:val="0076290E"/>
    <w:rsid w:val="00765CE8"/>
    <w:rsid w:val="00765D99"/>
    <w:rsid w:val="007705E0"/>
    <w:rsid w:val="007736F2"/>
    <w:rsid w:val="00773D09"/>
    <w:rsid w:val="00773D85"/>
    <w:rsid w:val="00777D75"/>
    <w:rsid w:val="007877E0"/>
    <w:rsid w:val="007920D3"/>
    <w:rsid w:val="007926E9"/>
    <w:rsid w:val="00796DF6"/>
    <w:rsid w:val="00797D52"/>
    <w:rsid w:val="007A06EA"/>
    <w:rsid w:val="007B0130"/>
    <w:rsid w:val="007B0A98"/>
    <w:rsid w:val="007B1A4B"/>
    <w:rsid w:val="007B5180"/>
    <w:rsid w:val="007B6998"/>
    <w:rsid w:val="007B7A80"/>
    <w:rsid w:val="007C072F"/>
    <w:rsid w:val="007C4590"/>
    <w:rsid w:val="007D03EF"/>
    <w:rsid w:val="007D0CEB"/>
    <w:rsid w:val="007D3A8E"/>
    <w:rsid w:val="007D49B2"/>
    <w:rsid w:val="007E0762"/>
    <w:rsid w:val="007E2782"/>
    <w:rsid w:val="007F0EBA"/>
    <w:rsid w:val="007F529B"/>
    <w:rsid w:val="0080263F"/>
    <w:rsid w:val="0081361B"/>
    <w:rsid w:val="00817F05"/>
    <w:rsid w:val="008224A8"/>
    <w:rsid w:val="008278FF"/>
    <w:rsid w:val="0083056C"/>
    <w:rsid w:val="0083120A"/>
    <w:rsid w:val="00833630"/>
    <w:rsid w:val="0083766C"/>
    <w:rsid w:val="008414EF"/>
    <w:rsid w:val="00841938"/>
    <w:rsid w:val="00842B27"/>
    <w:rsid w:val="00843BFE"/>
    <w:rsid w:val="00847972"/>
    <w:rsid w:val="008500E8"/>
    <w:rsid w:val="008505A4"/>
    <w:rsid w:val="00852AC9"/>
    <w:rsid w:val="00853BC3"/>
    <w:rsid w:val="008603D1"/>
    <w:rsid w:val="00860545"/>
    <w:rsid w:val="00862BC6"/>
    <w:rsid w:val="00862DC3"/>
    <w:rsid w:val="00866EAD"/>
    <w:rsid w:val="00871534"/>
    <w:rsid w:val="008826E7"/>
    <w:rsid w:val="0088659C"/>
    <w:rsid w:val="00886BCC"/>
    <w:rsid w:val="008948C1"/>
    <w:rsid w:val="0089642C"/>
    <w:rsid w:val="00897CEB"/>
    <w:rsid w:val="008A08A2"/>
    <w:rsid w:val="008A181B"/>
    <w:rsid w:val="008A4DCD"/>
    <w:rsid w:val="008A4FEC"/>
    <w:rsid w:val="008A50CC"/>
    <w:rsid w:val="008A7761"/>
    <w:rsid w:val="008B68F8"/>
    <w:rsid w:val="008B69B5"/>
    <w:rsid w:val="008C04A5"/>
    <w:rsid w:val="008C05AA"/>
    <w:rsid w:val="008C2E77"/>
    <w:rsid w:val="008C3074"/>
    <w:rsid w:val="008C45F9"/>
    <w:rsid w:val="008D4772"/>
    <w:rsid w:val="008D509A"/>
    <w:rsid w:val="008E029C"/>
    <w:rsid w:val="008E1E71"/>
    <w:rsid w:val="008E1F2D"/>
    <w:rsid w:val="008E3A52"/>
    <w:rsid w:val="008E611E"/>
    <w:rsid w:val="008E6337"/>
    <w:rsid w:val="008E6561"/>
    <w:rsid w:val="008F051D"/>
    <w:rsid w:val="008F3B5D"/>
    <w:rsid w:val="008F50F4"/>
    <w:rsid w:val="00900EE0"/>
    <w:rsid w:val="00901446"/>
    <w:rsid w:val="009055BF"/>
    <w:rsid w:val="00905FA7"/>
    <w:rsid w:val="009074AB"/>
    <w:rsid w:val="00913A77"/>
    <w:rsid w:val="009208D6"/>
    <w:rsid w:val="009252BF"/>
    <w:rsid w:val="009258D2"/>
    <w:rsid w:val="00930456"/>
    <w:rsid w:val="00930E55"/>
    <w:rsid w:val="009312E1"/>
    <w:rsid w:val="00934C68"/>
    <w:rsid w:val="00936CBB"/>
    <w:rsid w:val="00943CA8"/>
    <w:rsid w:val="00947FE9"/>
    <w:rsid w:val="00951D71"/>
    <w:rsid w:val="00956249"/>
    <w:rsid w:val="009605B5"/>
    <w:rsid w:val="00962B12"/>
    <w:rsid w:val="00963FA4"/>
    <w:rsid w:val="009743E5"/>
    <w:rsid w:val="00976D7B"/>
    <w:rsid w:val="00977659"/>
    <w:rsid w:val="00977A84"/>
    <w:rsid w:val="00980486"/>
    <w:rsid w:val="00984EFA"/>
    <w:rsid w:val="0099658D"/>
    <w:rsid w:val="00997494"/>
    <w:rsid w:val="009A3074"/>
    <w:rsid w:val="009A6FC9"/>
    <w:rsid w:val="009B4CA6"/>
    <w:rsid w:val="009B51EC"/>
    <w:rsid w:val="009B71DB"/>
    <w:rsid w:val="009B7A80"/>
    <w:rsid w:val="009C022B"/>
    <w:rsid w:val="009C45F1"/>
    <w:rsid w:val="009D3AF9"/>
    <w:rsid w:val="009D783F"/>
    <w:rsid w:val="009E0816"/>
    <w:rsid w:val="009F10F8"/>
    <w:rsid w:val="009F2F84"/>
    <w:rsid w:val="009F7403"/>
    <w:rsid w:val="009F75B1"/>
    <w:rsid w:val="009F7EAC"/>
    <w:rsid w:val="00A00922"/>
    <w:rsid w:val="00A027A5"/>
    <w:rsid w:val="00A0676F"/>
    <w:rsid w:val="00A0786F"/>
    <w:rsid w:val="00A17DDC"/>
    <w:rsid w:val="00A20C5B"/>
    <w:rsid w:val="00A21B27"/>
    <w:rsid w:val="00A225AA"/>
    <w:rsid w:val="00A23E61"/>
    <w:rsid w:val="00A24A79"/>
    <w:rsid w:val="00A319A6"/>
    <w:rsid w:val="00A4132C"/>
    <w:rsid w:val="00A422A7"/>
    <w:rsid w:val="00A436A5"/>
    <w:rsid w:val="00A529EE"/>
    <w:rsid w:val="00A52DAC"/>
    <w:rsid w:val="00A53524"/>
    <w:rsid w:val="00A6035B"/>
    <w:rsid w:val="00A650DC"/>
    <w:rsid w:val="00A852A5"/>
    <w:rsid w:val="00A860AA"/>
    <w:rsid w:val="00A86317"/>
    <w:rsid w:val="00A8634E"/>
    <w:rsid w:val="00A97F75"/>
    <w:rsid w:val="00AA1841"/>
    <w:rsid w:val="00AA3BB4"/>
    <w:rsid w:val="00AB1856"/>
    <w:rsid w:val="00AB38E8"/>
    <w:rsid w:val="00AB5567"/>
    <w:rsid w:val="00AC018D"/>
    <w:rsid w:val="00AC1279"/>
    <w:rsid w:val="00AC17A8"/>
    <w:rsid w:val="00AD3316"/>
    <w:rsid w:val="00AD46C4"/>
    <w:rsid w:val="00AD6369"/>
    <w:rsid w:val="00AD7F36"/>
    <w:rsid w:val="00AF2692"/>
    <w:rsid w:val="00AF44B9"/>
    <w:rsid w:val="00AF4D9E"/>
    <w:rsid w:val="00B00A95"/>
    <w:rsid w:val="00B03056"/>
    <w:rsid w:val="00B06D7A"/>
    <w:rsid w:val="00B107D5"/>
    <w:rsid w:val="00B107DF"/>
    <w:rsid w:val="00B145A5"/>
    <w:rsid w:val="00B16AEA"/>
    <w:rsid w:val="00B175CA"/>
    <w:rsid w:val="00B22EBA"/>
    <w:rsid w:val="00B23ACC"/>
    <w:rsid w:val="00B26143"/>
    <w:rsid w:val="00B319AE"/>
    <w:rsid w:val="00B31DBD"/>
    <w:rsid w:val="00B31FCF"/>
    <w:rsid w:val="00B42D64"/>
    <w:rsid w:val="00B4524A"/>
    <w:rsid w:val="00B55105"/>
    <w:rsid w:val="00B676F3"/>
    <w:rsid w:val="00B73B5A"/>
    <w:rsid w:val="00B8062A"/>
    <w:rsid w:val="00B81709"/>
    <w:rsid w:val="00B8285B"/>
    <w:rsid w:val="00B83F74"/>
    <w:rsid w:val="00B84764"/>
    <w:rsid w:val="00B8525C"/>
    <w:rsid w:val="00B8668F"/>
    <w:rsid w:val="00B87D75"/>
    <w:rsid w:val="00B95135"/>
    <w:rsid w:val="00B96852"/>
    <w:rsid w:val="00BA00BB"/>
    <w:rsid w:val="00BB446F"/>
    <w:rsid w:val="00BB71BA"/>
    <w:rsid w:val="00BC145B"/>
    <w:rsid w:val="00BC7E1B"/>
    <w:rsid w:val="00BD0548"/>
    <w:rsid w:val="00BD0CDE"/>
    <w:rsid w:val="00BD374A"/>
    <w:rsid w:val="00BD4E51"/>
    <w:rsid w:val="00BD7FF2"/>
    <w:rsid w:val="00BE10B5"/>
    <w:rsid w:val="00BE1374"/>
    <w:rsid w:val="00BE137C"/>
    <w:rsid w:val="00BE1C34"/>
    <w:rsid w:val="00BE4732"/>
    <w:rsid w:val="00BF1048"/>
    <w:rsid w:val="00BF400A"/>
    <w:rsid w:val="00BF7365"/>
    <w:rsid w:val="00C0662E"/>
    <w:rsid w:val="00C10B1C"/>
    <w:rsid w:val="00C11FEB"/>
    <w:rsid w:val="00C12098"/>
    <w:rsid w:val="00C1470C"/>
    <w:rsid w:val="00C254F7"/>
    <w:rsid w:val="00C2745D"/>
    <w:rsid w:val="00C27907"/>
    <w:rsid w:val="00C316D1"/>
    <w:rsid w:val="00C43BA6"/>
    <w:rsid w:val="00C47721"/>
    <w:rsid w:val="00C60D3E"/>
    <w:rsid w:val="00C61E45"/>
    <w:rsid w:val="00C62BB8"/>
    <w:rsid w:val="00C62DC4"/>
    <w:rsid w:val="00C65553"/>
    <w:rsid w:val="00C7088D"/>
    <w:rsid w:val="00C72199"/>
    <w:rsid w:val="00C721AA"/>
    <w:rsid w:val="00C74DAB"/>
    <w:rsid w:val="00C75065"/>
    <w:rsid w:val="00C7665D"/>
    <w:rsid w:val="00C814B2"/>
    <w:rsid w:val="00C85F16"/>
    <w:rsid w:val="00C9277F"/>
    <w:rsid w:val="00CA3601"/>
    <w:rsid w:val="00CA6691"/>
    <w:rsid w:val="00CB1F21"/>
    <w:rsid w:val="00CB2FA5"/>
    <w:rsid w:val="00CB60CC"/>
    <w:rsid w:val="00CB7616"/>
    <w:rsid w:val="00CC10F9"/>
    <w:rsid w:val="00CC54E3"/>
    <w:rsid w:val="00CD0C0D"/>
    <w:rsid w:val="00CD190A"/>
    <w:rsid w:val="00CD1DA0"/>
    <w:rsid w:val="00CD2160"/>
    <w:rsid w:val="00CE08F4"/>
    <w:rsid w:val="00CE2065"/>
    <w:rsid w:val="00CE4CAE"/>
    <w:rsid w:val="00CE6FDC"/>
    <w:rsid w:val="00CE77D2"/>
    <w:rsid w:val="00CF26EC"/>
    <w:rsid w:val="00CF3D4F"/>
    <w:rsid w:val="00D00126"/>
    <w:rsid w:val="00D00B31"/>
    <w:rsid w:val="00D01279"/>
    <w:rsid w:val="00D1747E"/>
    <w:rsid w:val="00D17ED1"/>
    <w:rsid w:val="00D200F2"/>
    <w:rsid w:val="00D24EE4"/>
    <w:rsid w:val="00D30CEF"/>
    <w:rsid w:val="00D31CAC"/>
    <w:rsid w:val="00D322C6"/>
    <w:rsid w:val="00D40D7D"/>
    <w:rsid w:val="00D419D5"/>
    <w:rsid w:val="00D5201E"/>
    <w:rsid w:val="00D55039"/>
    <w:rsid w:val="00D55151"/>
    <w:rsid w:val="00D57CB9"/>
    <w:rsid w:val="00D60161"/>
    <w:rsid w:val="00D626FB"/>
    <w:rsid w:val="00D66B66"/>
    <w:rsid w:val="00D67342"/>
    <w:rsid w:val="00D67D16"/>
    <w:rsid w:val="00D71168"/>
    <w:rsid w:val="00D7143B"/>
    <w:rsid w:val="00D72CC1"/>
    <w:rsid w:val="00D75623"/>
    <w:rsid w:val="00D76F96"/>
    <w:rsid w:val="00D814EA"/>
    <w:rsid w:val="00D87F4F"/>
    <w:rsid w:val="00D90907"/>
    <w:rsid w:val="00D916C4"/>
    <w:rsid w:val="00D95523"/>
    <w:rsid w:val="00D95D04"/>
    <w:rsid w:val="00DB26B1"/>
    <w:rsid w:val="00DC0CEE"/>
    <w:rsid w:val="00DC1991"/>
    <w:rsid w:val="00DC7BCB"/>
    <w:rsid w:val="00DD32A3"/>
    <w:rsid w:val="00DD46FE"/>
    <w:rsid w:val="00DE1FCE"/>
    <w:rsid w:val="00DE3243"/>
    <w:rsid w:val="00DE686C"/>
    <w:rsid w:val="00DF261A"/>
    <w:rsid w:val="00DF5ECE"/>
    <w:rsid w:val="00DF7BE9"/>
    <w:rsid w:val="00E01122"/>
    <w:rsid w:val="00E053EF"/>
    <w:rsid w:val="00E11B06"/>
    <w:rsid w:val="00E13AF1"/>
    <w:rsid w:val="00E16588"/>
    <w:rsid w:val="00E214B9"/>
    <w:rsid w:val="00E227D9"/>
    <w:rsid w:val="00E236C3"/>
    <w:rsid w:val="00E23BDB"/>
    <w:rsid w:val="00E24865"/>
    <w:rsid w:val="00E27EA3"/>
    <w:rsid w:val="00E321C4"/>
    <w:rsid w:val="00E35F69"/>
    <w:rsid w:val="00E40846"/>
    <w:rsid w:val="00E420B5"/>
    <w:rsid w:val="00E44C19"/>
    <w:rsid w:val="00E4595F"/>
    <w:rsid w:val="00E55879"/>
    <w:rsid w:val="00E55E6F"/>
    <w:rsid w:val="00E6100C"/>
    <w:rsid w:val="00E62CCB"/>
    <w:rsid w:val="00E63EBC"/>
    <w:rsid w:val="00E8015C"/>
    <w:rsid w:val="00E91E03"/>
    <w:rsid w:val="00E938DF"/>
    <w:rsid w:val="00EA082F"/>
    <w:rsid w:val="00EA6233"/>
    <w:rsid w:val="00EA7427"/>
    <w:rsid w:val="00EB1D76"/>
    <w:rsid w:val="00EB338F"/>
    <w:rsid w:val="00EB3AD6"/>
    <w:rsid w:val="00EB521B"/>
    <w:rsid w:val="00EB6659"/>
    <w:rsid w:val="00EC307A"/>
    <w:rsid w:val="00EC503A"/>
    <w:rsid w:val="00EC791F"/>
    <w:rsid w:val="00ED5CD5"/>
    <w:rsid w:val="00ED6B17"/>
    <w:rsid w:val="00EE1632"/>
    <w:rsid w:val="00EE69BB"/>
    <w:rsid w:val="00EF482A"/>
    <w:rsid w:val="00EF4A7D"/>
    <w:rsid w:val="00EF51FE"/>
    <w:rsid w:val="00F02CCD"/>
    <w:rsid w:val="00F04091"/>
    <w:rsid w:val="00F0475F"/>
    <w:rsid w:val="00F077C7"/>
    <w:rsid w:val="00F10507"/>
    <w:rsid w:val="00F14830"/>
    <w:rsid w:val="00F2098A"/>
    <w:rsid w:val="00F330C4"/>
    <w:rsid w:val="00F34AF2"/>
    <w:rsid w:val="00F361F4"/>
    <w:rsid w:val="00F37EA7"/>
    <w:rsid w:val="00F403A4"/>
    <w:rsid w:val="00F42297"/>
    <w:rsid w:val="00F43D5B"/>
    <w:rsid w:val="00F525DA"/>
    <w:rsid w:val="00F54165"/>
    <w:rsid w:val="00F626A8"/>
    <w:rsid w:val="00F639A1"/>
    <w:rsid w:val="00F66124"/>
    <w:rsid w:val="00F773C4"/>
    <w:rsid w:val="00F774D0"/>
    <w:rsid w:val="00F83736"/>
    <w:rsid w:val="00F860F9"/>
    <w:rsid w:val="00F86A24"/>
    <w:rsid w:val="00F879FA"/>
    <w:rsid w:val="00F9142C"/>
    <w:rsid w:val="00F95483"/>
    <w:rsid w:val="00FA0AA5"/>
    <w:rsid w:val="00FA1BDD"/>
    <w:rsid w:val="00FA2FBA"/>
    <w:rsid w:val="00FA5DF2"/>
    <w:rsid w:val="00FB0B57"/>
    <w:rsid w:val="00FB3DCF"/>
    <w:rsid w:val="00FB627B"/>
    <w:rsid w:val="00FB7B10"/>
    <w:rsid w:val="00FC0C91"/>
    <w:rsid w:val="00FC6C48"/>
    <w:rsid w:val="00FD04DD"/>
    <w:rsid w:val="00FD17A1"/>
    <w:rsid w:val="00FD22C9"/>
    <w:rsid w:val="00FD3D1F"/>
    <w:rsid w:val="00FD48AD"/>
    <w:rsid w:val="00FD6606"/>
    <w:rsid w:val="00FE1B66"/>
    <w:rsid w:val="00FE6874"/>
    <w:rsid w:val="00FF176F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7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5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2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74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7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2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97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5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80908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59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4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5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54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33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63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52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6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69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719">
          <w:marLeft w:val="0"/>
          <w:marRight w:val="0"/>
          <w:marTop w:val="0"/>
          <w:marBottom w:val="0"/>
          <w:divBdr>
            <w:top w:val="single" w:sz="6" w:space="31" w:color="FFFFFF"/>
            <w:left w:val="single" w:sz="6" w:space="31" w:color="FFFFFF"/>
            <w:bottom w:val="single" w:sz="6" w:space="31" w:color="FFFFFF"/>
            <w:right w:val="single" w:sz="6" w:space="31" w:color="FFFFFF"/>
          </w:divBdr>
          <w:divsChild>
            <w:div w:id="750353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1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0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434640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786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202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55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477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4294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24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5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06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315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495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86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20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269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2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819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18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540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90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807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793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76567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55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0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530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321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05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884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19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00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114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1149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256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161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024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593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94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5362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944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3619040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40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34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18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450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04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413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7378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27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573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979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45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730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981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435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9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521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01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3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31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864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845051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65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597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2243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244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010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9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5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4690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337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757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73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962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881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0790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98497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1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6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63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374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31" w:color="FFFFFF"/>
            <w:bottom w:val="single" w:sz="6" w:space="20" w:color="FFFFFF"/>
            <w:right w:val="single" w:sz="6" w:space="31" w:color="FFFFFF"/>
          </w:divBdr>
          <w:divsChild>
            <w:div w:id="816264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single" w:sz="6" w:space="15" w:color="DDDDDD"/>
                        <w:bottom w:val="single" w:sz="6" w:space="11" w:color="DDDDDD"/>
                        <w:right w:val="single" w:sz="6" w:space="15" w:color="DDDDDD"/>
                      </w:divBdr>
                      <w:divsChild>
                        <w:div w:id="1490092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306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94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981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60744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5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651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810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9173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80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38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7865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9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5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3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072E-216F-4AC5-9C24-F634A605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Маракулин В.Д.</cp:lastModifiedBy>
  <cp:revision>2</cp:revision>
  <cp:lastPrinted>2024-04-22T09:02:00Z</cp:lastPrinted>
  <dcterms:created xsi:type="dcterms:W3CDTF">2024-09-02T12:16:00Z</dcterms:created>
  <dcterms:modified xsi:type="dcterms:W3CDTF">2024-09-02T12:16:00Z</dcterms:modified>
</cp:coreProperties>
</file>