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65" w:rsidRDefault="00D626FB" w:rsidP="00E26D65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26D65">
        <w:rPr>
          <w:sz w:val="28"/>
          <w:szCs w:val="28"/>
        </w:rPr>
        <w:t xml:space="preserve">       </w:t>
      </w:r>
      <w:r w:rsidR="00E26D65">
        <w:rPr>
          <w:sz w:val="28"/>
          <w:szCs w:val="28"/>
        </w:rPr>
        <w:t xml:space="preserve">                      Группа № 3</w:t>
      </w:r>
      <w:r w:rsidR="00E26D65">
        <w:rPr>
          <w:sz w:val="28"/>
          <w:szCs w:val="28"/>
        </w:rPr>
        <w:t xml:space="preserve"> </w:t>
      </w:r>
      <w:r w:rsidR="00E26D65">
        <w:rPr>
          <w:sz w:val="28"/>
          <w:szCs w:val="28"/>
        </w:rPr>
        <w:t xml:space="preserve">         Понедельник   15.15-16.45</w:t>
      </w:r>
    </w:p>
    <w:p w:rsidR="00E26D65" w:rsidRDefault="00E26D65" w:rsidP="00E26D65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Четверг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15.15-16.45</w:t>
      </w:r>
    </w:p>
    <w:p w:rsidR="00E26D65" w:rsidRDefault="00E26D65" w:rsidP="00E26D65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Медведева Светлана Геннадьевна Тел: 8-921-</w:t>
      </w:r>
      <w:r>
        <w:rPr>
          <w:sz w:val="28"/>
          <w:szCs w:val="28"/>
        </w:rPr>
        <w:t>3</w:t>
      </w:r>
      <w:r>
        <w:rPr>
          <w:sz w:val="28"/>
          <w:szCs w:val="28"/>
        </w:rPr>
        <w:t>06-48-24</w:t>
      </w:r>
    </w:p>
    <w:p w:rsidR="00266AED" w:rsidRDefault="00266AED" w:rsidP="00E26D65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87"/>
        <w:gridCol w:w="719"/>
      </w:tblGrid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Захаров Макар</w:t>
            </w:r>
          </w:p>
        </w:tc>
        <w:tc>
          <w:tcPr>
            <w:tcW w:w="719" w:type="dxa"/>
          </w:tcPr>
          <w:p w:rsidR="00266AED" w:rsidRDefault="00266AED" w:rsidP="009E72BE">
            <w:r w:rsidRPr="00395595">
              <w:rPr>
                <w:i/>
              </w:rPr>
              <w:t>2-</w:t>
            </w:r>
            <w:r>
              <w:rPr>
                <w:i/>
              </w:rPr>
              <w:t>3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Григорьев  Кирилл</w:t>
            </w:r>
          </w:p>
        </w:tc>
        <w:tc>
          <w:tcPr>
            <w:tcW w:w="719" w:type="dxa"/>
          </w:tcPr>
          <w:p w:rsidR="00266AED" w:rsidRDefault="00266AED" w:rsidP="009E72BE">
            <w:r w:rsidRPr="00395595">
              <w:rPr>
                <w:i/>
              </w:rPr>
              <w:t>2-</w:t>
            </w:r>
            <w:r>
              <w:rPr>
                <w:i/>
              </w:rPr>
              <w:t>3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Кирпичников Серафим</w:t>
            </w:r>
          </w:p>
        </w:tc>
        <w:tc>
          <w:tcPr>
            <w:tcW w:w="719" w:type="dxa"/>
          </w:tcPr>
          <w:p w:rsidR="00266AED" w:rsidRDefault="00266AED" w:rsidP="009E72BE">
            <w:r>
              <w:rPr>
                <w:i/>
              </w:rPr>
              <w:t>2-6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Таланичев</w:t>
            </w:r>
            <w:proofErr w:type="spellEnd"/>
            <w:r>
              <w:rPr>
                <w:i/>
              </w:rPr>
              <w:t xml:space="preserve"> Артем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2-3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Алексеев Егор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2-1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Царегородцев</w:t>
            </w:r>
            <w:proofErr w:type="spellEnd"/>
            <w:r>
              <w:rPr>
                <w:i/>
              </w:rPr>
              <w:t xml:space="preserve"> Глеб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2-1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Попов Иван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2-6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Кодатский</w:t>
            </w:r>
            <w:proofErr w:type="spellEnd"/>
            <w:r>
              <w:rPr>
                <w:i/>
              </w:rPr>
              <w:t xml:space="preserve"> Лев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2-6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Владиславов Федор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2-6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Морозов Владимир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2-5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Костылева Софья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2-3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 xml:space="preserve">Короленко Дарья 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2-2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Уманец Василиса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2-1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Гринько Мила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2-6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Десятка Арина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2-1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 w:rsidRPr="009F0750">
              <w:rPr>
                <w:i/>
              </w:rPr>
              <w:t>Санина Стефания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2-5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Василенко Александра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2-1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Бабаева Таисия</w:t>
            </w:r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2-1</w:t>
            </w:r>
          </w:p>
        </w:tc>
      </w:tr>
      <w:tr w:rsidR="00266AED" w:rsidTr="009E72BE">
        <w:tc>
          <w:tcPr>
            <w:tcW w:w="81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19</w:t>
            </w:r>
            <w:bookmarkStart w:id="0" w:name="_GoBack"/>
            <w:bookmarkEnd w:id="0"/>
          </w:p>
        </w:tc>
        <w:tc>
          <w:tcPr>
            <w:tcW w:w="6287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 xml:space="preserve">Петрова </w:t>
            </w:r>
            <w:proofErr w:type="spellStart"/>
            <w:r>
              <w:rPr>
                <w:i/>
              </w:rPr>
              <w:t>Сантия</w:t>
            </w:r>
            <w:proofErr w:type="spellEnd"/>
          </w:p>
        </w:tc>
        <w:tc>
          <w:tcPr>
            <w:tcW w:w="719" w:type="dxa"/>
          </w:tcPr>
          <w:p w:rsidR="00266AED" w:rsidRDefault="00266AED" w:rsidP="009E72BE">
            <w:pPr>
              <w:rPr>
                <w:i/>
              </w:rPr>
            </w:pPr>
            <w:r>
              <w:rPr>
                <w:i/>
              </w:rPr>
              <w:t>2-4</w:t>
            </w:r>
          </w:p>
        </w:tc>
      </w:tr>
    </w:tbl>
    <w:p w:rsidR="00E26D65" w:rsidRDefault="00E26D65" w:rsidP="00E26D65">
      <w:pPr>
        <w:tabs>
          <w:tab w:val="left" w:pos="2738"/>
        </w:tabs>
        <w:rPr>
          <w:sz w:val="28"/>
          <w:szCs w:val="28"/>
        </w:rPr>
      </w:pPr>
    </w:p>
    <w:p w:rsidR="00682D8F" w:rsidRPr="003F44A2" w:rsidRDefault="00682D8F" w:rsidP="00654306">
      <w:pPr>
        <w:tabs>
          <w:tab w:val="left" w:pos="2738"/>
        </w:tabs>
        <w:rPr>
          <w:sz w:val="28"/>
          <w:szCs w:val="28"/>
        </w:rPr>
      </w:pPr>
    </w:p>
    <w:p w:rsidR="00682D8F" w:rsidRPr="003F44A2" w:rsidRDefault="00682D8F">
      <w:pPr>
        <w:tabs>
          <w:tab w:val="left" w:pos="2738"/>
        </w:tabs>
        <w:rPr>
          <w:sz w:val="28"/>
          <w:szCs w:val="28"/>
        </w:rPr>
      </w:pPr>
    </w:p>
    <w:sectPr w:rsidR="00682D8F" w:rsidRPr="003F44A2" w:rsidSect="00D626FB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D1" w:rsidRDefault="004F7BD1" w:rsidP="00002BA0">
      <w:pPr>
        <w:spacing w:after="0" w:line="240" w:lineRule="auto"/>
      </w:pPr>
      <w:r>
        <w:separator/>
      </w:r>
    </w:p>
  </w:endnote>
  <w:endnote w:type="continuationSeparator" w:id="0">
    <w:p w:rsidR="004F7BD1" w:rsidRDefault="004F7BD1" w:rsidP="0000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D1" w:rsidRDefault="004F7BD1" w:rsidP="00002BA0">
      <w:pPr>
        <w:spacing w:after="0" w:line="240" w:lineRule="auto"/>
      </w:pPr>
      <w:r>
        <w:separator/>
      </w:r>
    </w:p>
  </w:footnote>
  <w:footnote w:type="continuationSeparator" w:id="0">
    <w:p w:rsidR="004F7BD1" w:rsidRDefault="004F7BD1" w:rsidP="0000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4"/>
        </w:tabs>
        <w:ind w:left="17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4"/>
        </w:tabs>
        <w:ind w:left="20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4"/>
        </w:tabs>
        <w:ind w:left="27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4"/>
        </w:tabs>
        <w:ind w:left="31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4"/>
        </w:tabs>
        <w:ind w:left="38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4"/>
        </w:tabs>
        <w:ind w:left="4224" w:hanging="360"/>
      </w:pPr>
      <w:rPr>
        <w:rFonts w:ascii="OpenSymbol" w:hAnsi="OpenSymbol" w:cs="OpenSymbol"/>
      </w:rPr>
    </w:lvl>
  </w:abstractNum>
  <w:abstractNum w:abstractNumId="3">
    <w:nsid w:val="01C62CA9"/>
    <w:multiLevelType w:val="hybridMultilevel"/>
    <w:tmpl w:val="0C1A9AC6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8F5526"/>
    <w:multiLevelType w:val="hybridMultilevel"/>
    <w:tmpl w:val="D432FF78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2B4643"/>
    <w:multiLevelType w:val="hybridMultilevel"/>
    <w:tmpl w:val="00C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D38D3"/>
    <w:multiLevelType w:val="hybridMultilevel"/>
    <w:tmpl w:val="4BB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9034EA"/>
    <w:multiLevelType w:val="hybridMultilevel"/>
    <w:tmpl w:val="9F6A4D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73D96"/>
    <w:multiLevelType w:val="hybridMultilevel"/>
    <w:tmpl w:val="A4AC0DBA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696E"/>
    <w:multiLevelType w:val="hybridMultilevel"/>
    <w:tmpl w:val="6F4C5246"/>
    <w:lvl w:ilvl="0" w:tplc="D910CFB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713650C"/>
    <w:multiLevelType w:val="hybridMultilevel"/>
    <w:tmpl w:val="6EE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6DFF"/>
    <w:multiLevelType w:val="hybridMultilevel"/>
    <w:tmpl w:val="1C6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34968"/>
    <w:multiLevelType w:val="hybridMultilevel"/>
    <w:tmpl w:val="B560D20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E1CC1"/>
    <w:multiLevelType w:val="hybridMultilevel"/>
    <w:tmpl w:val="64069510"/>
    <w:lvl w:ilvl="0" w:tplc="1A2EB22A">
      <w:start w:val="1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4" w:hanging="360"/>
      </w:pPr>
    </w:lvl>
    <w:lvl w:ilvl="2" w:tplc="0419001B" w:tentative="1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4">
    <w:nsid w:val="300319B4"/>
    <w:multiLevelType w:val="hybridMultilevel"/>
    <w:tmpl w:val="71E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574E3"/>
    <w:multiLevelType w:val="multilevel"/>
    <w:tmpl w:val="0A2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B6821"/>
    <w:multiLevelType w:val="hybridMultilevel"/>
    <w:tmpl w:val="26EC8AE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3BCA"/>
    <w:multiLevelType w:val="hybridMultilevel"/>
    <w:tmpl w:val="0684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014CE"/>
    <w:multiLevelType w:val="hybridMultilevel"/>
    <w:tmpl w:val="9364CFFC"/>
    <w:lvl w:ilvl="0" w:tplc="852A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14567"/>
    <w:multiLevelType w:val="hybridMultilevel"/>
    <w:tmpl w:val="7A58FC3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EB34C4"/>
    <w:multiLevelType w:val="hybridMultilevel"/>
    <w:tmpl w:val="02AE255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244"/>
    <w:multiLevelType w:val="hybridMultilevel"/>
    <w:tmpl w:val="36664BA2"/>
    <w:lvl w:ilvl="0" w:tplc="852A366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4076C9"/>
    <w:multiLevelType w:val="hybridMultilevel"/>
    <w:tmpl w:val="8F68F828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9047D"/>
    <w:multiLevelType w:val="hybridMultilevel"/>
    <w:tmpl w:val="BF96812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52413E7"/>
    <w:multiLevelType w:val="hybridMultilevel"/>
    <w:tmpl w:val="8208D40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B6059"/>
    <w:multiLevelType w:val="hybridMultilevel"/>
    <w:tmpl w:val="AB3EF936"/>
    <w:lvl w:ilvl="0" w:tplc="2BB41F8C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6668632C"/>
    <w:multiLevelType w:val="hybridMultilevel"/>
    <w:tmpl w:val="944C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25D6A"/>
    <w:multiLevelType w:val="hybridMultilevel"/>
    <w:tmpl w:val="DA241D8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F6F"/>
    <w:multiLevelType w:val="hybridMultilevel"/>
    <w:tmpl w:val="3100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8E2806"/>
    <w:multiLevelType w:val="multilevel"/>
    <w:tmpl w:val="408A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804A8"/>
    <w:multiLevelType w:val="hybridMultilevel"/>
    <w:tmpl w:val="833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F5D55"/>
    <w:multiLevelType w:val="hybridMultilevel"/>
    <w:tmpl w:val="C330B1B4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837A09"/>
    <w:multiLevelType w:val="hybridMultilevel"/>
    <w:tmpl w:val="9FECC1BC"/>
    <w:lvl w:ilvl="0" w:tplc="D516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41FDD"/>
    <w:multiLevelType w:val="hybridMultilevel"/>
    <w:tmpl w:val="3FD6645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8257C"/>
    <w:multiLevelType w:val="hybridMultilevel"/>
    <w:tmpl w:val="73A857C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DF663C"/>
    <w:multiLevelType w:val="hybridMultilevel"/>
    <w:tmpl w:val="A0AA1DB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8363F"/>
    <w:multiLevelType w:val="hybridMultilevel"/>
    <w:tmpl w:val="B72A5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83C62F4"/>
    <w:multiLevelType w:val="hybridMultilevel"/>
    <w:tmpl w:val="E8FE17C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85A9B"/>
    <w:multiLevelType w:val="hybridMultilevel"/>
    <w:tmpl w:val="091AA52A"/>
    <w:lvl w:ilvl="0" w:tplc="9EB8A67A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7D684DE7"/>
    <w:multiLevelType w:val="hybridMultilevel"/>
    <w:tmpl w:val="954AC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E6EA1"/>
    <w:multiLevelType w:val="hybridMultilevel"/>
    <w:tmpl w:val="5EE03FBC"/>
    <w:lvl w:ilvl="0" w:tplc="A774B7EC">
      <w:start w:val="1"/>
      <w:numFmt w:val="decimal"/>
      <w:lvlText w:val="%1."/>
      <w:lvlJc w:val="left"/>
      <w:pPr>
        <w:ind w:left="4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14"/>
  </w:num>
  <w:num w:numId="5">
    <w:abstractNumId w:val="32"/>
  </w:num>
  <w:num w:numId="6">
    <w:abstractNumId w:val="36"/>
  </w:num>
  <w:num w:numId="7">
    <w:abstractNumId w:val="37"/>
  </w:num>
  <w:num w:numId="8">
    <w:abstractNumId w:val="21"/>
  </w:num>
  <w:num w:numId="9">
    <w:abstractNumId w:val="34"/>
  </w:num>
  <w:num w:numId="10">
    <w:abstractNumId w:val="7"/>
  </w:num>
  <w:num w:numId="11">
    <w:abstractNumId w:val="12"/>
  </w:num>
  <w:num w:numId="12">
    <w:abstractNumId w:val="33"/>
  </w:num>
  <w:num w:numId="13">
    <w:abstractNumId w:val="23"/>
  </w:num>
  <w:num w:numId="14">
    <w:abstractNumId w:val="18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8"/>
  </w:num>
  <w:num w:numId="20">
    <w:abstractNumId w:val="20"/>
  </w:num>
  <w:num w:numId="21">
    <w:abstractNumId w:val="24"/>
  </w:num>
  <w:num w:numId="22">
    <w:abstractNumId w:val="35"/>
  </w:num>
  <w:num w:numId="23">
    <w:abstractNumId w:val="16"/>
  </w:num>
  <w:num w:numId="24">
    <w:abstractNumId w:val="8"/>
  </w:num>
  <w:num w:numId="25">
    <w:abstractNumId w:val="22"/>
  </w:num>
  <w:num w:numId="26">
    <w:abstractNumId w:val="27"/>
  </w:num>
  <w:num w:numId="27">
    <w:abstractNumId w:val="30"/>
  </w:num>
  <w:num w:numId="28">
    <w:abstractNumId w:val="17"/>
  </w:num>
  <w:num w:numId="29">
    <w:abstractNumId w:val="6"/>
  </w:num>
  <w:num w:numId="30">
    <w:abstractNumId w:val="5"/>
  </w:num>
  <w:num w:numId="31">
    <w:abstractNumId w:val="40"/>
  </w:num>
  <w:num w:numId="32">
    <w:abstractNumId w:val="13"/>
  </w:num>
  <w:num w:numId="33">
    <w:abstractNumId w:val="10"/>
  </w:num>
  <w:num w:numId="34">
    <w:abstractNumId w:val="26"/>
  </w:num>
  <w:num w:numId="35">
    <w:abstractNumId w:val="9"/>
  </w:num>
  <w:num w:numId="36">
    <w:abstractNumId w:val="25"/>
  </w:num>
  <w:num w:numId="37">
    <w:abstractNumId w:val="38"/>
  </w:num>
  <w:num w:numId="38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13"/>
    <w:rsid w:val="00001231"/>
    <w:rsid w:val="00002BA0"/>
    <w:rsid w:val="00005A14"/>
    <w:rsid w:val="00010166"/>
    <w:rsid w:val="00011A2A"/>
    <w:rsid w:val="00012362"/>
    <w:rsid w:val="00012E2A"/>
    <w:rsid w:val="00015244"/>
    <w:rsid w:val="00025584"/>
    <w:rsid w:val="0002573A"/>
    <w:rsid w:val="00026DFA"/>
    <w:rsid w:val="00027233"/>
    <w:rsid w:val="00027317"/>
    <w:rsid w:val="000327C5"/>
    <w:rsid w:val="0003442C"/>
    <w:rsid w:val="00035776"/>
    <w:rsid w:val="000501C6"/>
    <w:rsid w:val="000505A5"/>
    <w:rsid w:val="00052612"/>
    <w:rsid w:val="00053A3D"/>
    <w:rsid w:val="00056EBA"/>
    <w:rsid w:val="00057F65"/>
    <w:rsid w:val="00066287"/>
    <w:rsid w:val="00071C7A"/>
    <w:rsid w:val="00072707"/>
    <w:rsid w:val="00072C8B"/>
    <w:rsid w:val="000738F1"/>
    <w:rsid w:val="00073CB2"/>
    <w:rsid w:val="00074934"/>
    <w:rsid w:val="00074A08"/>
    <w:rsid w:val="0007750C"/>
    <w:rsid w:val="00082232"/>
    <w:rsid w:val="00086111"/>
    <w:rsid w:val="000862D8"/>
    <w:rsid w:val="00091648"/>
    <w:rsid w:val="0009250E"/>
    <w:rsid w:val="000A0ADF"/>
    <w:rsid w:val="000A319C"/>
    <w:rsid w:val="000B529E"/>
    <w:rsid w:val="000B70BE"/>
    <w:rsid w:val="000C31DF"/>
    <w:rsid w:val="000C3370"/>
    <w:rsid w:val="000C56C5"/>
    <w:rsid w:val="000E3D5A"/>
    <w:rsid w:val="000E5BB2"/>
    <w:rsid w:val="000E7653"/>
    <w:rsid w:val="000F2560"/>
    <w:rsid w:val="000F3554"/>
    <w:rsid w:val="000F3E6C"/>
    <w:rsid w:val="000F6ABA"/>
    <w:rsid w:val="001041F4"/>
    <w:rsid w:val="00105E11"/>
    <w:rsid w:val="00105E29"/>
    <w:rsid w:val="00106CB5"/>
    <w:rsid w:val="00107FB0"/>
    <w:rsid w:val="001173FB"/>
    <w:rsid w:val="001177EB"/>
    <w:rsid w:val="00120B8E"/>
    <w:rsid w:val="00121BD5"/>
    <w:rsid w:val="00122E09"/>
    <w:rsid w:val="00123B78"/>
    <w:rsid w:val="00124639"/>
    <w:rsid w:val="0012474E"/>
    <w:rsid w:val="00124A57"/>
    <w:rsid w:val="00125ACE"/>
    <w:rsid w:val="00126B6B"/>
    <w:rsid w:val="0013088D"/>
    <w:rsid w:val="00131D3B"/>
    <w:rsid w:val="00132F93"/>
    <w:rsid w:val="001371AE"/>
    <w:rsid w:val="0014286D"/>
    <w:rsid w:val="00151346"/>
    <w:rsid w:val="00151EE1"/>
    <w:rsid w:val="001527F5"/>
    <w:rsid w:val="0015753D"/>
    <w:rsid w:val="00157F3C"/>
    <w:rsid w:val="00164423"/>
    <w:rsid w:val="00165EAB"/>
    <w:rsid w:val="001741C4"/>
    <w:rsid w:val="00177C6A"/>
    <w:rsid w:val="00181B39"/>
    <w:rsid w:val="00184199"/>
    <w:rsid w:val="00185A93"/>
    <w:rsid w:val="0018617F"/>
    <w:rsid w:val="00191566"/>
    <w:rsid w:val="0019577B"/>
    <w:rsid w:val="001A0074"/>
    <w:rsid w:val="001A5687"/>
    <w:rsid w:val="001A790D"/>
    <w:rsid w:val="001B013C"/>
    <w:rsid w:val="001B288D"/>
    <w:rsid w:val="001B4EFC"/>
    <w:rsid w:val="001B582A"/>
    <w:rsid w:val="001B73B8"/>
    <w:rsid w:val="001B7CA8"/>
    <w:rsid w:val="001C03C6"/>
    <w:rsid w:val="001C39A7"/>
    <w:rsid w:val="001D355B"/>
    <w:rsid w:val="001E68AA"/>
    <w:rsid w:val="001E6FF0"/>
    <w:rsid w:val="001F1757"/>
    <w:rsid w:val="001F3C77"/>
    <w:rsid w:val="001F5ACD"/>
    <w:rsid w:val="0020472C"/>
    <w:rsid w:val="00214907"/>
    <w:rsid w:val="00217335"/>
    <w:rsid w:val="0022007E"/>
    <w:rsid w:val="00227370"/>
    <w:rsid w:val="00230839"/>
    <w:rsid w:val="002327F0"/>
    <w:rsid w:val="00237D30"/>
    <w:rsid w:val="00237FAA"/>
    <w:rsid w:val="00240B3C"/>
    <w:rsid w:val="00247DB6"/>
    <w:rsid w:val="002503AA"/>
    <w:rsid w:val="00250522"/>
    <w:rsid w:val="00251F85"/>
    <w:rsid w:val="0025361E"/>
    <w:rsid w:val="002543E3"/>
    <w:rsid w:val="00254D13"/>
    <w:rsid w:val="0025507D"/>
    <w:rsid w:val="002555F0"/>
    <w:rsid w:val="00260A53"/>
    <w:rsid w:val="00266AED"/>
    <w:rsid w:val="002730CE"/>
    <w:rsid w:val="00281544"/>
    <w:rsid w:val="00281548"/>
    <w:rsid w:val="002825D8"/>
    <w:rsid w:val="002837D9"/>
    <w:rsid w:val="00287292"/>
    <w:rsid w:val="002911A9"/>
    <w:rsid w:val="00292364"/>
    <w:rsid w:val="002941C9"/>
    <w:rsid w:val="002948F5"/>
    <w:rsid w:val="002A0CE0"/>
    <w:rsid w:val="002A2AE6"/>
    <w:rsid w:val="002A4D7C"/>
    <w:rsid w:val="002A6646"/>
    <w:rsid w:val="002A6B4A"/>
    <w:rsid w:val="002A6F05"/>
    <w:rsid w:val="002B728B"/>
    <w:rsid w:val="002C09C4"/>
    <w:rsid w:val="002C1C34"/>
    <w:rsid w:val="002C3EA4"/>
    <w:rsid w:val="002C4DD3"/>
    <w:rsid w:val="002D2285"/>
    <w:rsid w:val="002D6118"/>
    <w:rsid w:val="002D7892"/>
    <w:rsid w:val="002E2D0D"/>
    <w:rsid w:val="002E37B3"/>
    <w:rsid w:val="002E6C31"/>
    <w:rsid w:val="002F52B1"/>
    <w:rsid w:val="002F6A90"/>
    <w:rsid w:val="00303F14"/>
    <w:rsid w:val="0030537E"/>
    <w:rsid w:val="00307E22"/>
    <w:rsid w:val="0031328F"/>
    <w:rsid w:val="003175DF"/>
    <w:rsid w:val="00321EF4"/>
    <w:rsid w:val="0032303E"/>
    <w:rsid w:val="00327F37"/>
    <w:rsid w:val="00334594"/>
    <w:rsid w:val="0034024A"/>
    <w:rsid w:val="00342BE9"/>
    <w:rsid w:val="0035711D"/>
    <w:rsid w:val="00372106"/>
    <w:rsid w:val="003730C7"/>
    <w:rsid w:val="00374FE3"/>
    <w:rsid w:val="00375BD6"/>
    <w:rsid w:val="00376240"/>
    <w:rsid w:val="00377BC9"/>
    <w:rsid w:val="0038380F"/>
    <w:rsid w:val="0039186D"/>
    <w:rsid w:val="00391F30"/>
    <w:rsid w:val="00392411"/>
    <w:rsid w:val="003977C7"/>
    <w:rsid w:val="003A0478"/>
    <w:rsid w:val="003A34FD"/>
    <w:rsid w:val="003A519B"/>
    <w:rsid w:val="003A696D"/>
    <w:rsid w:val="003A7BF4"/>
    <w:rsid w:val="003A7E7D"/>
    <w:rsid w:val="003B02DC"/>
    <w:rsid w:val="003B1803"/>
    <w:rsid w:val="003B2C6C"/>
    <w:rsid w:val="003B4B58"/>
    <w:rsid w:val="003C6BB6"/>
    <w:rsid w:val="003D1332"/>
    <w:rsid w:val="003D2D45"/>
    <w:rsid w:val="003D6985"/>
    <w:rsid w:val="003E0620"/>
    <w:rsid w:val="003E1D1D"/>
    <w:rsid w:val="003E2368"/>
    <w:rsid w:val="003E2B03"/>
    <w:rsid w:val="003E7B3E"/>
    <w:rsid w:val="003F02FD"/>
    <w:rsid w:val="003F1D99"/>
    <w:rsid w:val="003F44A2"/>
    <w:rsid w:val="003F662E"/>
    <w:rsid w:val="004006FF"/>
    <w:rsid w:val="0040085A"/>
    <w:rsid w:val="004009F7"/>
    <w:rsid w:val="00402222"/>
    <w:rsid w:val="004038FF"/>
    <w:rsid w:val="0040486F"/>
    <w:rsid w:val="00407AA5"/>
    <w:rsid w:val="00407D69"/>
    <w:rsid w:val="00413687"/>
    <w:rsid w:val="00415051"/>
    <w:rsid w:val="00416FE1"/>
    <w:rsid w:val="004215E7"/>
    <w:rsid w:val="00423276"/>
    <w:rsid w:val="00424FE5"/>
    <w:rsid w:val="00426F32"/>
    <w:rsid w:val="004344BB"/>
    <w:rsid w:val="00434BB6"/>
    <w:rsid w:val="0044031C"/>
    <w:rsid w:val="004415F7"/>
    <w:rsid w:val="004444EC"/>
    <w:rsid w:val="00450D46"/>
    <w:rsid w:val="0045312F"/>
    <w:rsid w:val="0045656E"/>
    <w:rsid w:val="00462123"/>
    <w:rsid w:val="00464386"/>
    <w:rsid w:val="0046576B"/>
    <w:rsid w:val="00465FFE"/>
    <w:rsid w:val="004673F0"/>
    <w:rsid w:val="004674C2"/>
    <w:rsid w:val="004702D7"/>
    <w:rsid w:val="004710D4"/>
    <w:rsid w:val="004730B3"/>
    <w:rsid w:val="00473C77"/>
    <w:rsid w:val="0047447D"/>
    <w:rsid w:val="00475057"/>
    <w:rsid w:val="00476166"/>
    <w:rsid w:val="00477229"/>
    <w:rsid w:val="00480992"/>
    <w:rsid w:val="00481672"/>
    <w:rsid w:val="00481FE5"/>
    <w:rsid w:val="004968EA"/>
    <w:rsid w:val="00497A12"/>
    <w:rsid w:val="004A0898"/>
    <w:rsid w:val="004A2F99"/>
    <w:rsid w:val="004A4C06"/>
    <w:rsid w:val="004A6AA6"/>
    <w:rsid w:val="004B2436"/>
    <w:rsid w:val="004B250C"/>
    <w:rsid w:val="004B6E9A"/>
    <w:rsid w:val="004B762B"/>
    <w:rsid w:val="004B7C34"/>
    <w:rsid w:val="004C1408"/>
    <w:rsid w:val="004C3E2A"/>
    <w:rsid w:val="004C47C4"/>
    <w:rsid w:val="004D2697"/>
    <w:rsid w:val="004D27DE"/>
    <w:rsid w:val="004D6237"/>
    <w:rsid w:val="004D6D62"/>
    <w:rsid w:val="004E0E9F"/>
    <w:rsid w:val="004E494F"/>
    <w:rsid w:val="004E4C71"/>
    <w:rsid w:val="004E588B"/>
    <w:rsid w:val="004E620E"/>
    <w:rsid w:val="004E6953"/>
    <w:rsid w:val="004F29EF"/>
    <w:rsid w:val="004F4158"/>
    <w:rsid w:val="004F4256"/>
    <w:rsid w:val="004F61CA"/>
    <w:rsid w:val="004F6D3F"/>
    <w:rsid w:val="004F70F3"/>
    <w:rsid w:val="004F7BD1"/>
    <w:rsid w:val="004F7DAF"/>
    <w:rsid w:val="00502845"/>
    <w:rsid w:val="00503193"/>
    <w:rsid w:val="005042F7"/>
    <w:rsid w:val="0050433B"/>
    <w:rsid w:val="00505A76"/>
    <w:rsid w:val="00506CF8"/>
    <w:rsid w:val="005078C5"/>
    <w:rsid w:val="00507B4A"/>
    <w:rsid w:val="005119DC"/>
    <w:rsid w:val="00513D72"/>
    <w:rsid w:val="0051443F"/>
    <w:rsid w:val="005165D6"/>
    <w:rsid w:val="0051769B"/>
    <w:rsid w:val="00523A9F"/>
    <w:rsid w:val="005261E4"/>
    <w:rsid w:val="005305D5"/>
    <w:rsid w:val="00530D7B"/>
    <w:rsid w:val="00531C8C"/>
    <w:rsid w:val="0054144E"/>
    <w:rsid w:val="005419DE"/>
    <w:rsid w:val="005479D6"/>
    <w:rsid w:val="00550986"/>
    <w:rsid w:val="00554197"/>
    <w:rsid w:val="0055784E"/>
    <w:rsid w:val="005615D6"/>
    <w:rsid w:val="005621F8"/>
    <w:rsid w:val="0056348A"/>
    <w:rsid w:val="0056560F"/>
    <w:rsid w:val="00565F37"/>
    <w:rsid w:val="005677CB"/>
    <w:rsid w:val="0056791D"/>
    <w:rsid w:val="00574A15"/>
    <w:rsid w:val="00574CE0"/>
    <w:rsid w:val="00576F40"/>
    <w:rsid w:val="00582AE1"/>
    <w:rsid w:val="005847AE"/>
    <w:rsid w:val="0058496D"/>
    <w:rsid w:val="00586D91"/>
    <w:rsid w:val="00591C6A"/>
    <w:rsid w:val="00591D01"/>
    <w:rsid w:val="00593FC4"/>
    <w:rsid w:val="00594374"/>
    <w:rsid w:val="00595100"/>
    <w:rsid w:val="005A140C"/>
    <w:rsid w:val="005A1CDC"/>
    <w:rsid w:val="005A2020"/>
    <w:rsid w:val="005B4A7E"/>
    <w:rsid w:val="005B4D46"/>
    <w:rsid w:val="005C11BF"/>
    <w:rsid w:val="005C189F"/>
    <w:rsid w:val="005C2EC0"/>
    <w:rsid w:val="005C5505"/>
    <w:rsid w:val="005C661B"/>
    <w:rsid w:val="005D3A36"/>
    <w:rsid w:val="005D44CF"/>
    <w:rsid w:val="005F0C53"/>
    <w:rsid w:val="00600705"/>
    <w:rsid w:val="00602141"/>
    <w:rsid w:val="006033DC"/>
    <w:rsid w:val="00610FB2"/>
    <w:rsid w:val="00613C89"/>
    <w:rsid w:val="00617F68"/>
    <w:rsid w:val="006201F7"/>
    <w:rsid w:val="00623C39"/>
    <w:rsid w:val="0062603E"/>
    <w:rsid w:val="006330C4"/>
    <w:rsid w:val="00633107"/>
    <w:rsid w:val="00635D24"/>
    <w:rsid w:val="00635EC6"/>
    <w:rsid w:val="00641193"/>
    <w:rsid w:val="0064183D"/>
    <w:rsid w:val="00642EA1"/>
    <w:rsid w:val="00653537"/>
    <w:rsid w:val="00654306"/>
    <w:rsid w:val="00661902"/>
    <w:rsid w:val="00662E0A"/>
    <w:rsid w:val="00664089"/>
    <w:rsid w:val="00664216"/>
    <w:rsid w:val="00664FB1"/>
    <w:rsid w:val="00667DE3"/>
    <w:rsid w:val="00670F53"/>
    <w:rsid w:val="00672C04"/>
    <w:rsid w:val="00675651"/>
    <w:rsid w:val="00680927"/>
    <w:rsid w:val="00682D8F"/>
    <w:rsid w:val="0068408E"/>
    <w:rsid w:val="00690755"/>
    <w:rsid w:val="006918EB"/>
    <w:rsid w:val="0069580B"/>
    <w:rsid w:val="00697511"/>
    <w:rsid w:val="006A0F2F"/>
    <w:rsid w:val="006A177B"/>
    <w:rsid w:val="006A3BC7"/>
    <w:rsid w:val="006A4A0F"/>
    <w:rsid w:val="006A77A7"/>
    <w:rsid w:val="006B0B5F"/>
    <w:rsid w:val="006B1290"/>
    <w:rsid w:val="006C6A4B"/>
    <w:rsid w:val="006C6F53"/>
    <w:rsid w:val="006D5F52"/>
    <w:rsid w:val="006D7984"/>
    <w:rsid w:val="006E0F6E"/>
    <w:rsid w:val="006E239E"/>
    <w:rsid w:val="006E2792"/>
    <w:rsid w:val="006E4032"/>
    <w:rsid w:val="006E5790"/>
    <w:rsid w:val="006E681B"/>
    <w:rsid w:val="006E76EE"/>
    <w:rsid w:val="006F4250"/>
    <w:rsid w:val="006F5B04"/>
    <w:rsid w:val="006F722E"/>
    <w:rsid w:val="006F7E6E"/>
    <w:rsid w:val="007003B5"/>
    <w:rsid w:val="00703788"/>
    <w:rsid w:val="0071530B"/>
    <w:rsid w:val="007212B5"/>
    <w:rsid w:val="00721DD6"/>
    <w:rsid w:val="00722F95"/>
    <w:rsid w:val="00723514"/>
    <w:rsid w:val="007404BF"/>
    <w:rsid w:val="007413A6"/>
    <w:rsid w:val="00744258"/>
    <w:rsid w:val="007456E5"/>
    <w:rsid w:val="00745844"/>
    <w:rsid w:val="00746045"/>
    <w:rsid w:val="0075523C"/>
    <w:rsid w:val="00760A21"/>
    <w:rsid w:val="00761770"/>
    <w:rsid w:val="00761ABB"/>
    <w:rsid w:val="0076224C"/>
    <w:rsid w:val="0076264A"/>
    <w:rsid w:val="0076290E"/>
    <w:rsid w:val="00765CE8"/>
    <w:rsid w:val="00765D99"/>
    <w:rsid w:val="007705E0"/>
    <w:rsid w:val="007736F2"/>
    <w:rsid w:val="00773D09"/>
    <w:rsid w:val="00773D85"/>
    <w:rsid w:val="00777D75"/>
    <w:rsid w:val="007877E0"/>
    <w:rsid w:val="007920D3"/>
    <w:rsid w:val="007926E9"/>
    <w:rsid w:val="00796DF6"/>
    <w:rsid w:val="00797D52"/>
    <w:rsid w:val="007A06EA"/>
    <w:rsid w:val="007B0130"/>
    <w:rsid w:val="007B0A98"/>
    <w:rsid w:val="007B1A4B"/>
    <w:rsid w:val="007B5180"/>
    <w:rsid w:val="007B6998"/>
    <w:rsid w:val="007B7A80"/>
    <w:rsid w:val="007C072F"/>
    <w:rsid w:val="007C4590"/>
    <w:rsid w:val="007D03EF"/>
    <w:rsid w:val="007D0CEB"/>
    <w:rsid w:val="007D3A8E"/>
    <w:rsid w:val="007D49B2"/>
    <w:rsid w:val="007E0762"/>
    <w:rsid w:val="007E2782"/>
    <w:rsid w:val="007F0EBA"/>
    <w:rsid w:val="007F529B"/>
    <w:rsid w:val="0080263F"/>
    <w:rsid w:val="0081361B"/>
    <w:rsid w:val="00817F05"/>
    <w:rsid w:val="008224A8"/>
    <w:rsid w:val="008278FF"/>
    <w:rsid w:val="0083056C"/>
    <w:rsid w:val="0083120A"/>
    <w:rsid w:val="00833630"/>
    <w:rsid w:val="0083766C"/>
    <w:rsid w:val="008414EF"/>
    <w:rsid w:val="00841938"/>
    <w:rsid w:val="00842B27"/>
    <w:rsid w:val="00843BFE"/>
    <w:rsid w:val="00847972"/>
    <w:rsid w:val="008500E8"/>
    <w:rsid w:val="008505A4"/>
    <w:rsid w:val="00852AC9"/>
    <w:rsid w:val="00853BC3"/>
    <w:rsid w:val="008603D1"/>
    <w:rsid w:val="00860545"/>
    <w:rsid w:val="00862BC6"/>
    <w:rsid w:val="00862DC3"/>
    <w:rsid w:val="00866EAD"/>
    <w:rsid w:val="00871534"/>
    <w:rsid w:val="008826E7"/>
    <w:rsid w:val="0088659C"/>
    <w:rsid w:val="00886BCC"/>
    <w:rsid w:val="008948C1"/>
    <w:rsid w:val="0089642C"/>
    <w:rsid w:val="00897CEB"/>
    <w:rsid w:val="008A08A2"/>
    <w:rsid w:val="008A181B"/>
    <w:rsid w:val="008A4DCD"/>
    <w:rsid w:val="008A4FEC"/>
    <w:rsid w:val="008A50CC"/>
    <w:rsid w:val="008A7761"/>
    <w:rsid w:val="008B68F8"/>
    <w:rsid w:val="008B69B5"/>
    <w:rsid w:val="008C04A5"/>
    <w:rsid w:val="008C05AA"/>
    <w:rsid w:val="008C2E77"/>
    <w:rsid w:val="008C3074"/>
    <w:rsid w:val="008C45F9"/>
    <w:rsid w:val="008D4772"/>
    <w:rsid w:val="008D509A"/>
    <w:rsid w:val="008E029C"/>
    <w:rsid w:val="008E1E71"/>
    <w:rsid w:val="008E1F2D"/>
    <w:rsid w:val="008E3A52"/>
    <w:rsid w:val="008E611E"/>
    <w:rsid w:val="008E6337"/>
    <w:rsid w:val="008E6561"/>
    <w:rsid w:val="008F051D"/>
    <w:rsid w:val="008F3B5D"/>
    <w:rsid w:val="008F50F4"/>
    <w:rsid w:val="00900EE0"/>
    <w:rsid w:val="00901446"/>
    <w:rsid w:val="009055BF"/>
    <w:rsid w:val="00905FA7"/>
    <w:rsid w:val="009074AB"/>
    <w:rsid w:val="00913A77"/>
    <w:rsid w:val="009208D6"/>
    <w:rsid w:val="009252BF"/>
    <w:rsid w:val="009258D2"/>
    <w:rsid w:val="00930456"/>
    <w:rsid w:val="00930E55"/>
    <w:rsid w:val="009312E1"/>
    <w:rsid w:val="00934C68"/>
    <w:rsid w:val="00936CBB"/>
    <w:rsid w:val="00943CA8"/>
    <w:rsid w:val="00947FE9"/>
    <w:rsid w:val="00951D71"/>
    <w:rsid w:val="00956249"/>
    <w:rsid w:val="00962B12"/>
    <w:rsid w:val="00963FA4"/>
    <w:rsid w:val="009743E5"/>
    <w:rsid w:val="00976D7B"/>
    <w:rsid w:val="00977659"/>
    <w:rsid w:val="00977A84"/>
    <w:rsid w:val="00980486"/>
    <w:rsid w:val="00984EFA"/>
    <w:rsid w:val="0099658D"/>
    <w:rsid w:val="00997494"/>
    <w:rsid w:val="009A3074"/>
    <w:rsid w:val="009A6FC9"/>
    <w:rsid w:val="009B4CA6"/>
    <w:rsid w:val="009B51EC"/>
    <w:rsid w:val="009B71DB"/>
    <w:rsid w:val="009B7A80"/>
    <w:rsid w:val="009C022B"/>
    <w:rsid w:val="009C45F1"/>
    <w:rsid w:val="009D3AF9"/>
    <w:rsid w:val="009D783F"/>
    <w:rsid w:val="009E0816"/>
    <w:rsid w:val="009F10F8"/>
    <w:rsid w:val="009F2F84"/>
    <w:rsid w:val="009F7403"/>
    <w:rsid w:val="009F75B1"/>
    <w:rsid w:val="009F7EAC"/>
    <w:rsid w:val="00A00922"/>
    <w:rsid w:val="00A027A5"/>
    <w:rsid w:val="00A0676F"/>
    <w:rsid w:val="00A0786F"/>
    <w:rsid w:val="00A17DDC"/>
    <w:rsid w:val="00A20C5B"/>
    <w:rsid w:val="00A21B27"/>
    <w:rsid w:val="00A225AA"/>
    <w:rsid w:val="00A23E61"/>
    <w:rsid w:val="00A24A79"/>
    <w:rsid w:val="00A319A6"/>
    <w:rsid w:val="00A4132C"/>
    <w:rsid w:val="00A422A7"/>
    <w:rsid w:val="00A436A5"/>
    <w:rsid w:val="00A529EE"/>
    <w:rsid w:val="00A52DAC"/>
    <w:rsid w:val="00A53524"/>
    <w:rsid w:val="00A6035B"/>
    <w:rsid w:val="00A650DC"/>
    <w:rsid w:val="00A852A5"/>
    <w:rsid w:val="00A860AA"/>
    <w:rsid w:val="00A86317"/>
    <w:rsid w:val="00A8634E"/>
    <w:rsid w:val="00A97F75"/>
    <w:rsid w:val="00AA1841"/>
    <w:rsid w:val="00AA3BB4"/>
    <w:rsid w:val="00AB1856"/>
    <w:rsid w:val="00AB38E8"/>
    <w:rsid w:val="00AB5567"/>
    <w:rsid w:val="00AC018D"/>
    <w:rsid w:val="00AC1279"/>
    <w:rsid w:val="00AC17A8"/>
    <w:rsid w:val="00AD3316"/>
    <w:rsid w:val="00AD46C4"/>
    <w:rsid w:val="00AD6369"/>
    <w:rsid w:val="00AD7F36"/>
    <w:rsid w:val="00AF2692"/>
    <w:rsid w:val="00AF44B9"/>
    <w:rsid w:val="00AF4D9E"/>
    <w:rsid w:val="00B00A95"/>
    <w:rsid w:val="00B03056"/>
    <w:rsid w:val="00B06D7A"/>
    <w:rsid w:val="00B107D5"/>
    <w:rsid w:val="00B107DF"/>
    <w:rsid w:val="00B145A5"/>
    <w:rsid w:val="00B16AEA"/>
    <w:rsid w:val="00B175CA"/>
    <w:rsid w:val="00B22EBA"/>
    <w:rsid w:val="00B23ACC"/>
    <w:rsid w:val="00B26143"/>
    <w:rsid w:val="00B319AE"/>
    <w:rsid w:val="00B31DBD"/>
    <w:rsid w:val="00B31FCF"/>
    <w:rsid w:val="00B42D64"/>
    <w:rsid w:val="00B4524A"/>
    <w:rsid w:val="00B55105"/>
    <w:rsid w:val="00B676F3"/>
    <w:rsid w:val="00B73B5A"/>
    <w:rsid w:val="00B8062A"/>
    <w:rsid w:val="00B81709"/>
    <w:rsid w:val="00B8285B"/>
    <w:rsid w:val="00B83F74"/>
    <w:rsid w:val="00B84764"/>
    <w:rsid w:val="00B8525C"/>
    <w:rsid w:val="00B8668F"/>
    <w:rsid w:val="00B87D75"/>
    <w:rsid w:val="00B95135"/>
    <w:rsid w:val="00B96852"/>
    <w:rsid w:val="00BA00BB"/>
    <w:rsid w:val="00BB446F"/>
    <w:rsid w:val="00BB71BA"/>
    <w:rsid w:val="00BC145B"/>
    <w:rsid w:val="00BC7E1B"/>
    <w:rsid w:val="00BD0548"/>
    <w:rsid w:val="00BD0CDE"/>
    <w:rsid w:val="00BD374A"/>
    <w:rsid w:val="00BD4E51"/>
    <w:rsid w:val="00BD7FF2"/>
    <w:rsid w:val="00BE10B5"/>
    <w:rsid w:val="00BE1374"/>
    <w:rsid w:val="00BE137C"/>
    <w:rsid w:val="00BE1C34"/>
    <w:rsid w:val="00BE4732"/>
    <w:rsid w:val="00BF1048"/>
    <w:rsid w:val="00BF400A"/>
    <w:rsid w:val="00BF7365"/>
    <w:rsid w:val="00C0662E"/>
    <w:rsid w:val="00C10B1C"/>
    <w:rsid w:val="00C11FEB"/>
    <w:rsid w:val="00C12098"/>
    <w:rsid w:val="00C1470C"/>
    <w:rsid w:val="00C254F7"/>
    <w:rsid w:val="00C2745D"/>
    <w:rsid w:val="00C27907"/>
    <w:rsid w:val="00C316D1"/>
    <w:rsid w:val="00C43BA6"/>
    <w:rsid w:val="00C47721"/>
    <w:rsid w:val="00C60D3E"/>
    <w:rsid w:val="00C61E45"/>
    <w:rsid w:val="00C62BB8"/>
    <w:rsid w:val="00C62DC4"/>
    <w:rsid w:val="00C65553"/>
    <w:rsid w:val="00C7088D"/>
    <w:rsid w:val="00C72199"/>
    <w:rsid w:val="00C721AA"/>
    <w:rsid w:val="00C74DAB"/>
    <w:rsid w:val="00C75065"/>
    <w:rsid w:val="00C7665D"/>
    <w:rsid w:val="00C814B2"/>
    <w:rsid w:val="00C85F16"/>
    <w:rsid w:val="00C9277F"/>
    <w:rsid w:val="00CA3601"/>
    <w:rsid w:val="00CA6691"/>
    <w:rsid w:val="00CB1F21"/>
    <w:rsid w:val="00CB2FA5"/>
    <w:rsid w:val="00CB60CC"/>
    <w:rsid w:val="00CB7616"/>
    <w:rsid w:val="00CC10F9"/>
    <w:rsid w:val="00CC54E3"/>
    <w:rsid w:val="00CD0C0D"/>
    <w:rsid w:val="00CD190A"/>
    <w:rsid w:val="00CD1DA0"/>
    <w:rsid w:val="00CD2160"/>
    <w:rsid w:val="00CE08F4"/>
    <w:rsid w:val="00CE2065"/>
    <w:rsid w:val="00CE4CAE"/>
    <w:rsid w:val="00CE6FDC"/>
    <w:rsid w:val="00CE77D2"/>
    <w:rsid w:val="00CF26EC"/>
    <w:rsid w:val="00CF3D4F"/>
    <w:rsid w:val="00D00126"/>
    <w:rsid w:val="00D00B31"/>
    <w:rsid w:val="00D01279"/>
    <w:rsid w:val="00D1747E"/>
    <w:rsid w:val="00D17ED1"/>
    <w:rsid w:val="00D200F2"/>
    <w:rsid w:val="00D24EE4"/>
    <w:rsid w:val="00D30CEF"/>
    <w:rsid w:val="00D31CAC"/>
    <w:rsid w:val="00D322C6"/>
    <w:rsid w:val="00D40D7D"/>
    <w:rsid w:val="00D419D5"/>
    <w:rsid w:val="00D5201E"/>
    <w:rsid w:val="00D55039"/>
    <w:rsid w:val="00D55151"/>
    <w:rsid w:val="00D57CB9"/>
    <w:rsid w:val="00D60161"/>
    <w:rsid w:val="00D626FB"/>
    <w:rsid w:val="00D66B66"/>
    <w:rsid w:val="00D67342"/>
    <w:rsid w:val="00D67D16"/>
    <w:rsid w:val="00D71168"/>
    <w:rsid w:val="00D7143B"/>
    <w:rsid w:val="00D72CC1"/>
    <w:rsid w:val="00D75623"/>
    <w:rsid w:val="00D76F96"/>
    <w:rsid w:val="00D814EA"/>
    <w:rsid w:val="00D87F4F"/>
    <w:rsid w:val="00D90907"/>
    <w:rsid w:val="00D916C4"/>
    <w:rsid w:val="00D95523"/>
    <w:rsid w:val="00D95D04"/>
    <w:rsid w:val="00DB26B1"/>
    <w:rsid w:val="00DC0CEE"/>
    <w:rsid w:val="00DC1991"/>
    <w:rsid w:val="00DC7BCB"/>
    <w:rsid w:val="00DD32A3"/>
    <w:rsid w:val="00DD46FE"/>
    <w:rsid w:val="00DE1FCE"/>
    <w:rsid w:val="00DE3243"/>
    <w:rsid w:val="00DE686C"/>
    <w:rsid w:val="00DF261A"/>
    <w:rsid w:val="00DF5ECE"/>
    <w:rsid w:val="00DF7BE9"/>
    <w:rsid w:val="00E01122"/>
    <w:rsid w:val="00E053EF"/>
    <w:rsid w:val="00E11B06"/>
    <w:rsid w:val="00E13AF1"/>
    <w:rsid w:val="00E16588"/>
    <w:rsid w:val="00E214B9"/>
    <w:rsid w:val="00E227D9"/>
    <w:rsid w:val="00E236C3"/>
    <w:rsid w:val="00E23BDB"/>
    <w:rsid w:val="00E24865"/>
    <w:rsid w:val="00E26D65"/>
    <w:rsid w:val="00E27EA3"/>
    <w:rsid w:val="00E321C4"/>
    <w:rsid w:val="00E35F69"/>
    <w:rsid w:val="00E40846"/>
    <w:rsid w:val="00E420B5"/>
    <w:rsid w:val="00E44C19"/>
    <w:rsid w:val="00E4595F"/>
    <w:rsid w:val="00E55879"/>
    <w:rsid w:val="00E55E6F"/>
    <w:rsid w:val="00E6100C"/>
    <w:rsid w:val="00E62CCB"/>
    <w:rsid w:val="00E63EBC"/>
    <w:rsid w:val="00E8015C"/>
    <w:rsid w:val="00E91E03"/>
    <w:rsid w:val="00E938DF"/>
    <w:rsid w:val="00EA082F"/>
    <w:rsid w:val="00EA6233"/>
    <w:rsid w:val="00EA7427"/>
    <w:rsid w:val="00EB1D76"/>
    <w:rsid w:val="00EB338F"/>
    <w:rsid w:val="00EB3AD6"/>
    <w:rsid w:val="00EB521B"/>
    <w:rsid w:val="00EB6659"/>
    <w:rsid w:val="00EC307A"/>
    <w:rsid w:val="00EC503A"/>
    <w:rsid w:val="00EC791F"/>
    <w:rsid w:val="00ED5CD5"/>
    <w:rsid w:val="00ED6B17"/>
    <w:rsid w:val="00EE1632"/>
    <w:rsid w:val="00EE69BB"/>
    <w:rsid w:val="00EF482A"/>
    <w:rsid w:val="00EF4A7D"/>
    <w:rsid w:val="00EF51FE"/>
    <w:rsid w:val="00F02CCD"/>
    <w:rsid w:val="00F04091"/>
    <w:rsid w:val="00F0475F"/>
    <w:rsid w:val="00F077C7"/>
    <w:rsid w:val="00F10507"/>
    <w:rsid w:val="00F14830"/>
    <w:rsid w:val="00F2098A"/>
    <w:rsid w:val="00F330C4"/>
    <w:rsid w:val="00F34AF2"/>
    <w:rsid w:val="00F361F4"/>
    <w:rsid w:val="00F37EA7"/>
    <w:rsid w:val="00F403A4"/>
    <w:rsid w:val="00F42297"/>
    <w:rsid w:val="00F43D5B"/>
    <w:rsid w:val="00F525DA"/>
    <w:rsid w:val="00F54165"/>
    <w:rsid w:val="00F626A8"/>
    <w:rsid w:val="00F639A1"/>
    <w:rsid w:val="00F66124"/>
    <w:rsid w:val="00F773C4"/>
    <w:rsid w:val="00F774D0"/>
    <w:rsid w:val="00F83736"/>
    <w:rsid w:val="00F860F9"/>
    <w:rsid w:val="00F86A24"/>
    <w:rsid w:val="00F879FA"/>
    <w:rsid w:val="00F9142C"/>
    <w:rsid w:val="00F95483"/>
    <w:rsid w:val="00FA0AA5"/>
    <w:rsid w:val="00FA1BDD"/>
    <w:rsid w:val="00FA2FBA"/>
    <w:rsid w:val="00FA5DF2"/>
    <w:rsid w:val="00FB0B57"/>
    <w:rsid w:val="00FB3DCF"/>
    <w:rsid w:val="00FB627B"/>
    <w:rsid w:val="00FB7B10"/>
    <w:rsid w:val="00FC0C91"/>
    <w:rsid w:val="00FC6C48"/>
    <w:rsid w:val="00FD04DD"/>
    <w:rsid w:val="00FD17A1"/>
    <w:rsid w:val="00FD22C9"/>
    <w:rsid w:val="00FD3D1F"/>
    <w:rsid w:val="00FD48AD"/>
    <w:rsid w:val="00FD6606"/>
    <w:rsid w:val="00FE1B66"/>
    <w:rsid w:val="00FE6874"/>
    <w:rsid w:val="00FF176F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5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2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2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97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8090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59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54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33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63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52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69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719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31" w:color="FFFFFF"/>
            <w:bottom w:val="single" w:sz="6" w:space="31" w:color="FFFFFF"/>
            <w:right w:val="single" w:sz="6" w:space="31" w:color="FFFFFF"/>
          </w:divBdr>
          <w:divsChild>
            <w:div w:id="750353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1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434640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786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202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55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477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294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24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5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06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315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495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6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0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69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19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18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40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90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807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79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76567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55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0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530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321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05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884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19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00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114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1149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56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161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024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93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94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362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44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3619040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40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34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18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450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4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13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378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27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573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979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45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30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81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3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9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21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01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31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864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845051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65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597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4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244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10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9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5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690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37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757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73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62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81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790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8497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63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7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31" w:color="FFFFFF"/>
            <w:bottom w:val="single" w:sz="6" w:space="20" w:color="FFFFFF"/>
            <w:right w:val="single" w:sz="6" w:space="31" w:color="FFFFFF"/>
          </w:divBdr>
          <w:divsChild>
            <w:div w:id="816264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single" w:sz="6" w:space="15" w:color="DDDDDD"/>
                        <w:bottom w:val="single" w:sz="6" w:space="11" w:color="DDDDDD"/>
                        <w:right w:val="single" w:sz="6" w:space="15" w:color="DDDDDD"/>
                      </w:divBdr>
                      <w:divsChild>
                        <w:div w:id="1490092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306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94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981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074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5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651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810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9173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80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38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7865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9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5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DF02-8101-41DE-8F0A-EF77AD34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Маракулин В.Д.</cp:lastModifiedBy>
  <cp:revision>2</cp:revision>
  <cp:lastPrinted>2024-04-22T09:02:00Z</cp:lastPrinted>
  <dcterms:created xsi:type="dcterms:W3CDTF">2024-09-02T11:16:00Z</dcterms:created>
  <dcterms:modified xsi:type="dcterms:W3CDTF">2024-09-02T11:16:00Z</dcterms:modified>
</cp:coreProperties>
</file>