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8F" w:rsidRDefault="00FB14FA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</w:p>
    <w:p w:rsidR="00FB14FA" w:rsidRDefault="00FB14FA" w:rsidP="00FB14FA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Группа № 4 Среда        16.00-17.30</w:t>
      </w:r>
    </w:p>
    <w:p w:rsidR="00FB14FA" w:rsidRDefault="00FB14FA" w:rsidP="00FB14FA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Пятница      16.45-18.15</w:t>
      </w:r>
    </w:p>
    <w:p w:rsidR="00FB14FA" w:rsidRDefault="00FB14FA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Баранова Алена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иколаевна Тел: 8-911-136-06-08</w:t>
      </w:r>
    </w:p>
    <w:p w:rsidR="00FB14FA" w:rsidRDefault="00FB14FA">
      <w:pPr>
        <w:tabs>
          <w:tab w:val="left" w:pos="2738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Залуженцев</w:t>
            </w:r>
            <w:proofErr w:type="spellEnd"/>
            <w:r>
              <w:rPr>
                <w:i/>
              </w:rPr>
              <w:t xml:space="preserve"> Максим</w:t>
            </w:r>
          </w:p>
        </w:tc>
        <w:tc>
          <w:tcPr>
            <w:tcW w:w="719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2-4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Кузнецов Роман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6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Парин Семен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6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Шустер Алексей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Матвиенко Мстислав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2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Румянцев Илья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6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Пчелкин Платон</w:t>
            </w:r>
          </w:p>
        </w:tc>
        <w:tc>
          <w:tcPr>
            <w:tcW w:w="719" w:type="dxa"/>
          </w:tcPr>
          <w:p w:rsidR="00FB14FA" w:rsidRDefault="00FB14FA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6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Хилимончик</w:t>
            </w:r>
            <w:proofErr w:type="spellEnd"/>
            <w:r>
              <w:rPr>
                <w:i/>
              </w:rPr>
              <w:t xml:space="preserve"> Ирина</w:t>
            </w:r>
          </w:p>
        </w:tc>
        <w:tc>
          <w:tcPr>
            <w:tcW w:w="719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2-5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Киселева Анастасия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Васильева Алина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Дружкова</w:t>
            </w:r>
            <w:proofErr w:type="spellEnd"/>
            <w:r>
              <w:rPr>
                <w:i/>
              </w:rPr>
              <w:t xml:space="preserve"> Виктория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2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Филимонова Василиса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4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Семенова Алиса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Макаревич Ева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  <w:tr w:rsidR="00FB14FA" w:rsidTr="009E72BE">
        <w:tc>
          <w:tcPr>
            <w:tcW w:w="817" w:type="dxa"/>
          </w:tcPr>
          <w:p w:rsidR="00FB14FA" w:rsidRDefault="00FB14FA" w:rsidP="009E72BE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287" w:type="dxa"/>
          </w:tcPr>
          <w:p w:rsidR="00FB14FA" w:rsidRDefault="00FB14FA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Трухель</w:t>
            </w:r>
            <w:proofErr w:type="spellEnd"/>
            <w:r>
              <w:rPr>
                <w:i/>
              </w:rPr>
              <w:t xml:space="preserve"> София</w:t>
            </w:r>
          </w:p>
        </w:tc>
        <w:tc>
          <w:tcPr>
            <w:tcW w:w="719" w:type="dxa"/>
          </w:tcPr>
          <w:p w:rsidR="00FB14FA" w:rsidRDefault="00FB14FA" w:rsidP="009E72BE">
            <w:r w:rsidRPr="00E23D8D">
              <w:rPr>
                <w:i/>
              </w:rPr>
              <w:t>2-</w:t>
            </w:r>
            <w:r>
              <w:rPr>
                <w:i/>
              </w:rPr>
              <w:t>5</w:t>
            </w:r>
          </w:p>
        </w:tc>
      </w:tr>
    </w:tbl>
    <w:p w:rsidR="00FB14FA" w:rsidRDefault="00FB14FA">
      <w:pPr>
        <w:tabs>
          <w:tab w:val="left" w:pos="2738"/>
        </w:tabs>
        <w:rPr>
          <w:sz w:val="28"/>
          <w:szCs w:val="28"/>
        </w:rPr>
      </w:pPr>
    </w:p>
    <w:p w:rsidR="00FB14FA" w:rsidRDefault="00FB14FA" w:rsidP="00FB14FA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Группа № 5  </w:t>
      </w:r>
      <w:r>
        <w:rPr>
          <w:sz w:val="28"/>
          <w:szCs w:val="28"/>
        </w:rPr>
        <w:t xml:space="preserve">Среда        </w:t>
      </w:r>
      <w:r>
        <w:rPr>
          <w:sz w:val="28"/>
          <w:szCs w:val="28"/>
        </w:rPr>
        <w:t>14.30-16.0</w:t>
      </w:r>
      <w:r>
        <w:rPr>
          <w:sz w:val="28"/>
          <w:szCs w:val="28"/>
        </w:rPr>
        <w:t>0</w:t>
      </w:r>
    </w:p>
    <w:p w:rsidR="00FB14FA" w:rsidRDefault="00FB14FA" w:rsidP="00FB14FA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Пятница      </w:t>
      </w:r>
      <w:r>
        <w:rPr>
          <w:sz w:val="28"/>
          <w:szCs w:val="28"/>
        </w:rPr>
        <w:t>15.15-16.4</w:t>
      </w:r>
      <w:r>
        <w:rPr>
          <w:sz w:val="28"/>
          <w:szCs w:val="28"/>
        </w:rPr>
        <w:t>5</w:t>
      </w:r>
    </w:p>
    <w:p w:rsidR="00FB14FA" w:rsidRDefault="00FB14FA" w:rsidP="00FB14FA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Баранова Алена Николаевна Тел: 8-911-136-06-08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Пряжников</w:t>
            </w:r>
            <w:proofErr w:type="spellEnd"/>
            <w:r w:rsidRPr="00DE4D35">
              <w:rPr>
                <w:i/>
              </w:rPr>
              <w:t xml:space="preserve"> Марк</w:t>
            </w:r>
          </w:p>
        </w:tc>
        <w:tc>
          <w:tcPr>
            <w:tcW w:w="719" w:type="dxa"/>
          </w:tcPr>
          <w:p w:rsidR="00FB14FA" w:rsidRPr="00DE4D35" w:rsidRDefault="00FB14FA" w:rsidP="009E72BE">
            <w:r w:rsidRPr="00DE4D35">
              <w:rPr>
                <w:i/>
              </w:rPr>
              <w:t>2-2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Яковлев Андрей</w:t>
            </w:r>
          </w:p>
        </w:tc>
        <w:tc>
          <w:tcPr>
            <w:tcW w:w="719" w:type="dxa"/>
          </w:tcPr>
          <w:p w:rsidR="00FB14FA" w:rsidRPr="00DE4D35" w:rsidRDefault="00FB14FA" w:rsidP="009E72BE">
            <w:r w:rsidRPr="00DE4D35">
              <w:rPr>
                <w:i/>
              </w:rPr>
              <w:t>2-4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Калмыков Гордей</w:t>
            </w:r>
          </w:p>
        </w:tc>
        <w:tc>
          <w:tcPr>
            <w:tcW w:w="719" w:type="dxa"/>
          </w:tcPr>
          <w:p w:rsidR="00FB14FA" w:rsidRPr="00DE4D35" w:rsidRDefault="00FB14FA" w:rsidP="009E72BE">
            <w:r w:rsidRPr="00DE4D35">
              <w:rPr>
                <w:i/>
              </w:rPr>
              <w:t>2-6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Уткин Андрей</w:t>
            </w:r>
          </w:p>
        </w:tc>
        <w:tc>
          <w:tcPr>
            <w:tcW w:w="719" w:type="dxa"/>
          </w:tcPr>
          <w:p w:rsidR="00FB14FA" w:rsidRPr="00DE4D35" w:rsidRDefault="00FB14FA" w:rsidP="009E72BE">
            <w:r w:rsidRPr="00DE4D35">
              <w:rPr>
                <w:i/>
              </w:rPr>
              <w:t>2-3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Селюгина Мария</w:t>
            </w:r>
          </w:p>
        </w:tc>
        <w:tc>
          <w:tcPr>
            <w:tcW w:w="719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2-6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Карданова</w:t>
            </w:r>
            <w:proofErr w:type="spellEnd"/>
            <w:r w:rsidRPr="00DE4D35">
              <w:rPr>
                <w:i/>
              </w:rPr>
              <w:t xml:space="preserve"> Жанна</w:t>
            </w:r>
          </w:p>
        </w:tc>
        <w:tc>
          <w:tcPr>
            <w:tcW w:w="719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2-2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Павлова Вероника</w:t>
            </w:r>
          </w:p>
        </w:tc>
        <w:tc>
          <w:tcPr>
            <w:tcW w:w="719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2-1</w:t>
            </w:r>
          </w:p>
        </w:tc>
      </w:tr>
      <w:tr w:rsidR="00FB14FA" w:rsidRPr="00DE4D35" w:rsidTr="009E72BE">
        <w:tc>
          <w:tcPr>
            <w:tcW w:w="817" w:type="dxa"/>
          </w:tcPr>
          <w:p w:rsidR="00FB14FA" w:rsidRPr="00DE4D35" w:rsidRDefault="00FB14FA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FB14FA" w:rsidRPr="00DE4D35" w:rsidRDefault="00FB14FA" w:rsidP="009E72BE">
            <w:pPr>
              <w:rPr>
                <w:i/>
              </w:rPr>
            </w:pPr>
            <w:r w:rsidRPr="00DE4D35">
              <w:rPr>
                <w:i/>
              </w:rPr>
              <w:t>Платонов Михаил</w:t>
            </w:r>
          </w:p>
        </w:tc>
        <w:tc>
          <w:tcPr>
            <w:tcW w:w="719" w:type="dxa"/>
          </w:tcPr>
          <w:p w:rsidR="00FB14FA" w:rsidRPr="00DE4D35" w:rsidRDefault="00FB14FA" w:rsidP="009E72BE">
            <w:r w:rsidRPr="00DE4D35">
              <w:rPr>
                <w:i/>
              </w:rPr>
              <w:t>2-5</w:t>
            </w:r>
          </w:p>
        </w:tc>
      </w:tr>
    </w:tbl>
    <w:p w:rsidR="00FB14FA" w:rsidRPr="003F44A2" w:rsidRDefault="00FB14FA">
      <w:pPr>
        <w:tabs>
          <w:tab w:val="left" w:pos="2738"/>
        </w:tabs>
        <w:rPr>
          <w:sz w:val="28"/>
          <w:szCs w:val="28"/>
        </w:rPr>
      </w:pPr>
    </w:p>
    <w:sectPr w:rsidR="00FB14FA" w:rsidRPr="003F44A2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BE" w:rsidRDefault="00D46EBE" w:rsidP="00002BA0">
      <w:pPr>
        <w:spacing w:after="0" w:line="240" w:lineRule="auto"/>
      </w:pPr>
      <w:r>
        <w:separator/>
      </w:r>
    </w:p>
  </w:endnote>
  <w:endnote w:type="continuationSeparator" w:id="0">
    <w:p w:rsidR="00D46EBE" w:rsidRDefault="00D46EBE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BE" w:rsidRDefault="00D46EBE" w:rsidP="00002BA0">
      <w:pPr>
        <w:spacing w:after="0" w:line="240" w:lineRule="auto"/>
      </w:pPr>
      <w:r>
        <w:separator/>
      </w:r>
    </w:p>
  </w:footnote>
  <w:footnote w:type="continuationSeparator" w:id="0">
    <w:p w:rsidR="00D46EBE" w:rsidRDefault="00D46EBE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46EBE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14FA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96A1-87FA-42A4-AC07-DAFD731A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2</cp:revision>
  <cp:lastPrinted>2024-04-22T09:02:00Z</cp:lastPrinted>
  <dcterms:created xsi:type="dcterms:W3CDTF">2024-09-02T09:54:00Z</dcterms:created>
  <dcterms:modified xsi:type="dcterms:W3CDTF">2024-09-02T09:54:00Z</dcterms:modified>
</cp:coreProperties>
</file>